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9F" w:rsidRPr="00BE628E" w:rsidRDefault="00992C9F" w:rsidP="00AD60E4">
      <w:pPr>
        <w:rPr>
          <w:rFonts w:ascii="ＭＳ 明朝" w:eastAsia="ＭＳ 明朝" w:hAnsi="ＭＳ 明朝"/>
          <w:sz w:val="22"/>
        </w:rPr>
      </w:pPr>
      <w:bookmarkStart w:id="0" w:name="_GoBack"/>
    </w:p>
    <w:bookmarkEnd w:id="0"/>
    <w:p w:rsidR="00055020" w:rsidRPr="00BE628E" w:rsidRDefault="00055020" w:rsidP="006B5A80">
      <w:pPr>
        <w:rPr>
          <w:rFonts w:ascii="ＭＳ 明朝" w:eastAsia="ＭＳ 明朝" w:hAnsi="ＭＳ 明朝"/>
          <w:sz w:val="24"/>
        </w:rPr>
      </w:pPr>
    </w:p>
    <w:p w:rsidR="005C08EE" w:rsidRPr="00BE628E" w:rsidRDefault="005C08EE" w:rsidP="005C08EE">
      <w:pPr>
        <w:ind w:firstLineChars="3500" w:firstLine="8400"/>
        <w:rPr>
          <w:rFonts w:ascii="ＭＳ 明朝" w:eastAsia="ＭＳ 明朝" w:hAnsi="ＭＳ 明朝"/>
          <w:sz w:val="24"/>
        </w:rPr>
      </w:pPr>
      <w:r w:rsidRPr="00BE628E">
        <w:rPr>
          <w:rFonts w:ascii="ＭＳ 明朝" w:eastAsia="ＭＳ 明朝" w:hAnsi="ＭＳ 明朝" w:hint="eastAsia"/>
          <w:sz w:val="24"/>
        </w:rPr>
        <w:t>要項別紙1</w:t>
      </w:r>
    </w:p>
    <w:p w:rsidR="005C08EE" w:rsidRPr="00BE628E" w:rsidRDefault="005C08EE" w:rsidP="005C08EE">
      <w:pPr>
        <w:jc w:val="center"/>
        <w:rPr>
          <w:rFonts w:ascii="ＭＳ 明朝" w:eastAsia="ＭＳ 明朝" w:hAnsi="ＭＳ 明朝"/>
          <w:b/>
          <w:sz w:val="32"/>
          <w:szCs w:val="32"/>
        </w:rPr>
      </w:pPr>
      <w:r w:rsidRPr="00BE628E">
        <w:rPr>
          <w:rFonts w:ascii="ＭＳ 明朝" w:eastAsia="ＭＳ 明朝" w:hAnsi="ＭＳ 明朝" w:hint="eastAsia"/>
          <w:b/>
          <w:sz w:val="32"/>
          <w:szCs w:val="32"/>
        </w:rPr>
        <w:t>募集要項・現場説明会参加受付票</w:t>
      </w:r>
    </w:p>
    <w:p w:rsidR="005C08EE" w:rsidRPr="00BE628E" w:rsidRDefault="005C08EE" w:rsidP="005C08EE">
      <w:pPr>
        <w:jc w:val="center"/>
        <w:rPr>
          <w:rFonts w:ascii="ＭＳ 明朝" w:eastAsia="ＭＳ 明朝" w:hAnsi="ＭＳ 明朝"/>
          <w:sz w:val="24"/>
          <w:lang w:eastAsia="zh-TW"/>
        </w:rPr>
      </w:pPr>
      <w:r w:rsidRPr="00BE628E">
        <w:rPr>
          <w:rFonts w:ascii="ＭＳ 明朝" w:eastAsia="ＭＳ 明朝" w:hAnsi="ＭＳ 明朝" w:hint="eastAsia"/>
          <w:sz w:val="24"/>
          <w:lang w:eastAsia="zh-TW"/>
        </w:rPr>
        <w:t>（</w:t>
      </w:r>
      <w:r w:rsidRPr="00BE628E">
        <w:rPr>
          <w:rFonts w:ascii="ＭＳ 明朝" w:eastAsia="ＭＳ 明朝" w:hAnsi="ＭＳ 明朝" w:hint="eastAsia"/>
          <w:sz w:val="24"/>
        </w:rPr>
        <w:t>サン・アビリティーズいいづか指定管理者公募</w:t>
      </w:r>
      <w:r w:rsidRPr="00BE628E">
        <w:rPr>
          <w:rFonts w:ascii="ＭＳ 明朝" w:eastAsia="ＭＳ 明朝" w:hAnsi="ＭＳ 明朝" w:hint="eastAsia"/>
          <w:sz w:val="24"/>
          <w:lang w:eastAsia="zh-TW"/>
        </w:rPr>
        <w:t>）</w:t>
      </w:r>
    </w:p>
    <w:p w:rsidR="005C08EE" w:rsidRPr="00BE628E" w:rsidRDefault="005C08EE" w:rsidP="005C08EE">
      <w:pPr>
        <w:ind w:right="820"/>
        <w:rPr>
          <w:rFonts w:ascii="ＭＳ 明朝" w:eastAsia="ＭＳ 明朝" w:hAnsi="ＭＳ 明朝"/>
        </w:rPr>
      </w:pPr>
    </w:p>
    <w:p w:rsidR="005C08EE" w:rsidRPr="00BE628E" w:rsidRDefault="005C08EE" w:rsidP="005C08EE">
      <w:pPr>
        <w:ind w:right="615"/>
        <w:jc w:val="right"/>
        <w:rPr>
          <w:rFonts w:ascii="ＭＳ 明朝" w:eastAsia="ＭＳ 明朝" w:hAnsi="ＭＳ 明朝"/>
        </w:rPr>
      </w:pPr>
      <w:r w:rsidRPr="00BE628E">
        <w:rPr>
          <w:rFonts w:ascii="ＭＳ 明朝" w:eastAsia="ＭＳ 明朝" w:hAnsi="ＭＳ 明朝" w:hint="eastAsia"/>
        </w:rPr>
        <w:t xml:space="preserve">令和　　</w:t>
      </w:r>
      <w:r w:rsidRPr="00BE628E">
        <w:rPr>
          <w:rFonts w:ascii="ＭＳ 明朝" w:eastAsia="ＭＳ 明朝" w:hAnsi="ＭＳ 明朝" w:hint="eastAsia"/>
          <w:lang w:eastAsia="zh-TW"/>
        </w:rPr>
        <w:t>年</w:t>
      </w:r>
      <w:r w:rsidRPr="00BE628E">
        <w:rPr>
          <w:rFonts w:ascii="ＭＳ 明朝" w:eastAsia="ＭＳ 明朝" w:hAnsi="ＭＳ 明朝" w:hint="eastAsia"/>
        </w:rPr>
        <w:t xml:space="preserve">　　</w:t>
      </w:r>
      <w:r w:rsidRPr="00BE628E">
        <w:rPr>
          <w:rFonts w:ascii="ＭＳ 明朝" w:eastAsia="ＭＳ 明朝" w:hAnsi="ＭＳ 明朝" w:hint="eastAsia"/>
          <w:lang w:eastAsia="zh-TW"/>
        </w:rPr>
        <w:t>月</w:t>
      </w:r>
      <w:r w:rsidRPr="00BE628E">
        <w:rPr>
          <w:rFonts w:ascii="ＭＳ 明朝" w:eastAsia="ＭＳ 明朝" w:hAnsi="ＭＳ 明朝" w:hint="eastAsia"/>
        </w:rPr>
        <w:t xml:space="preserve">　　日</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1170"/>
        <w:gridCol w:w="6435"/>
      </w:tblGrid>
      <w:tr w:rsidR="00BE628E" w:rsidRPr="00BE628E" w:rsidTr="006A5478">
        <w:trPr>
          <w:trHeight w:val="851"/>
        </w:trPr>
        <w:tc>
          <w:tcPr>
            <w:tcW w:w="1560" w:type="dxa"/>
            <w:tcBorders>
              <w:right w:val="single" w:sz="4" w:space="0" w:color="auto"/>
            </w:tcBorders>
            <w:vAlign w:val="center"/>
          </w:tcPr>
          <w:p w:rsidR="005C08EE" w:rsidRPr="00BE628E" w:rsidRDefault="005C08EE" w:rsidP="006A5478">
            <w:pPr>
              <w:jc w:val="center"/>
              <w:rPr>
                <w:rFonts w:ascii="ＭＳ 明朝" w:eastAsia="ＭＳ 明朝" w:hAnsi="ＭＳ 明朝"/>
              </w:rPr>
            </w:pPr>
            <w:r w:rsidRPr="00BE628E">
              <w:rPr>
                <w:rFonts w:ascii="ＭＳ 明朝" w:eastAsia="ＭＳ 明朝" w:hAnsi="ＭＳ 明朝" w:hint="eastAsia"/>
                <w:bCs/>
                <w:kern w:val="0"/>
              </w:rPr>
              <w:t>団　体　名</w:t>
            </w:r>
          </w:p>
        </w:tc>
        <w:tc>
          <w:tcPr>
            <w:tcW w:w="7605" w:type="dxa"/>
            <w:gridSpan w:val="2"/>
            <w:tcBorders>
              <w:left w:val="single"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836"/>
        </w:trPr>
        <w:tc>
          <w:tcPr>
            <w:tcW w:w="1560" w:type="dxa"/>
            <w:tcBorders>
              <w:right w:val="single" w:sz="4" w:space="0" w:color="auto"/>
            </w:tcBorders>
            <w:vAlign w:val="center"/>
          </w:tcPr>
          <w:p w:rsidR="005C08EE" w:rsidRPr="00BE628E" w:rsidRDefault="005C08EE" w:rsidP="006A5478">
            <w:pPr>
              <w:jc w:val="center"/>
              <w:rPr>
                <w:rFonts w:ascii="ＭＳ 明朝" w:eastAsia="ＭＳ 明朝" w:hAnsi="ＭＳ 明朝"/>
              </w:rPr>
            </w:pPr>
            <w:r w:rsidRPr="00BE628E">
              <w:rPr>
                <w:rFonts w:ascii="ＭＳ 明朝" w:eastAsia="ＭＳ 明朝" w:hAnsi="ＭＳ 明朝" w:hint="eastAsia"/>
              </w:rPr>
              <w:t>代表者氏名</w:t>
            </w:r>
          </w:p>
        </w:tc>
        <w:tc>
          <w:tcPr>
            <w:tcW w:w="7605" w:type="dxa"/>
            <w:gridSpan w:val="2"/>
            <w:tcBorders>
              <w:left w:val="single"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1040"/>
        </w:trPr>
        <w:tc>
          <w:tcPr>
            <w:tcW w:w="1560" w:type="dxa"/>
            <w:tcBorders>
              <w:right w:val="single" w:sz="4" w:space="0" w:color="auto"/>
            </w:tcBorders>
            <w:vAlign w:val="center"/>
          </w:tcPr>
          <w:p w:rsidR="005C08EE" w:rsidRPr="00BE628E" w:rsidRDefault="005C08EE" w:rsidP="006A5478">
            <w:pPr>
              <w:jc w:val="center"/>
              <w:rPr>
                <w:rFonts w:ascii="ＭＳ 明朝" w:eastAsia="ＭＳ 明朝" w:hAnsi="ＭＳ 明朝"/>
              </w:rPr>
            </w:pPr>
            <w:r w:rsidRPr="00BE628E">
              <w:rPr>
                <w:rFonts w:ascii="ＭＳ 明朝" w:eastAsia="ＭＳ 明朝" w:hAnsi="ＭＳ 明朝" w:hint="eastAsia"/>
              </w:rPr>
              <w:t>所　在　地</w:t>
            </w:r>
          </w:p>
        </w:tc>
        <w:tc>
          <w:tcPr>
            <w:tcW w:w="7605" w:type="dxa"/>
            <w:gridSpan w:val="2"/>
            <w:tcBorders>
              <w:left w:val="single" w:sz="4" w:space="0" w:color="auto"/>
            </w:tcBorders>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w:t>
            </w:r>
          </w:p>
        </w:tc>
      </w:tr>
      <w:tr w:rsidR="00BE628E" w:rsidRPr="00BE628E" w:rsidTr="006A5478">
        <w:trPr>
          <w:trHeight w:val="651"/>
        </w:trPr>
        <w:tc>
          <w:tcPr>
            <w:tcW w:w="1560" w:type="dxa"/>
            <w:vMerge w:val="restart"/>
            <w:tcBorders>
              <w:right w:val="single" w:sz="4" w:space="0" w:color="auto"/>
            </w:tcBorders>
            <w:vAlign w:val="center"/>
          </w:tcPr>
          <w:p w:rsidR="005C08EE" w:rsidRPr="00BE628E" w:rsidRDefault="005C08EE" w:rsidP="006A5478">
            <w:pPr>
              <w:jc w:val="center"/>
              <w:rPr>
                <w:rFonts w:ascii="ＭＳ 明朝" w:eastAsia="ＭＳ 明朝" w:hAnsi="ＭＳ 明朝"/>
              </w:rPr>
            </w:pPr>
            <w:r w:rsidRPr="00BE628E">
              <w:rPr>
                <w:rFonts w:ascii="ＭＳ 明朝" w:eastAsia="ＭＳ 明朝" w:hAnsi="ＭＳ 明朝" w:hint="eastAsia"/>
              </w:rPr>
              <w:t>連　絡　先</w:t>
            </w:r>
          </w:p>
        </w:tc>
        <w:tc>
          <w:tcPr>
            <w:tcW w:w="1170" w:type="dxa"/>
            <w:tcBorders>
              <w:left w:val="single" w:sz="4" w:space="0" w:color="auto"/>
              <w:bottom w:val="dotted" w:sz="4" w:space="0" w:color="auto"/>
              <w:right w:val="single"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電話番号</w:t>
            </w:r>
          </w:p>
        </w:tc>
        <w:tc>
          <w:tcPr>
            <w:tcW w:w="6435" w:type="dxa"/>
            <w:tcBorders>
              <w:left w:val="single" w:sz="4" w:space="0" w:color="auto"/>
              <w:bottom w:val="dotted"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672"/>
        </w:trPr>
        <w:tc>
          <w:tcPr>
            <w:tcW w:w="1560" w:type="dxa"/>
            <w:vMerge/>
            <w:tcBorders>
              <w:right w:val="single" w:sz="4" w:space="0" w:color="auto"/>
            </w:tcBorders>
            <w:vAlign w:val="center"/>
          </w:tcPr>
          <w:p w:rsidR="005C08EE" w:rsidRPr="00BE628E" w:rsidRDefault="005C08EE" w:rsidP="006A5478">
            <w:pPr>
              <w:jc w:val="center"/>
              <w:rPr>
                <w:rFonts w:ascii="ＭＳ 明朝" w:eastAsia="ＭＳ 明朝" w:hAnsi="ＭＳ 明朝"/>
              </w:rPr>
            </w:pPr>
          </w:p>
        </w:tc>
        <w:tc>
          <w:tcPr>
            <w:tcW w:w="1170" w:type="dxa"/>
            <w:tcBorders>
              <w:top w:val="dotted" w:sz="4" w:space="0" w:color="auto"/>
              <w:left w:val="single" w:sz="4" w:space="0" w:color="auto"/>
              <w:bottom w:val="dotted" w:sz="4" w:space="0" w:color="auto"/>
              <w:right w:val="single"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FAX番号</w:t>
            </w:r>
          </w:p>
        </w:tc>
        <w:tc>
          <w:tcPr>
            <w:tcW w:w="6435" w:type="dxa"/>
            <w:tcBorders>
              <w:top w:val="dotted" w:sz="4" w:space="0" w:color="auto"/>
              <w:left w:val="single" w:sz="4" w:space="0" w:color="auto"/>
              <w:bottom w:val="dotted"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680"/>
        </w:trPr>
        <w:tc>
          <w:tcPr>
            <w:tcW w:w="1560" w:type="dxa"/>
            <w:vMerge/>
            <w:tcBorders>
              <w:right w:val="single" w:sz="4" w:space="0" w:color="auto"/>
            </w:tcBorders>
            <w:vAlign w:val="center"/>
          </w:tcPr>
          <w:p w:rsidR="005C08EE" w:rsidRPr="00BE628E" w:rsidRDefault="005C08EE" w:rsidP="006A5478">
            <w:pPr>
              <w:jc w:val="center"/>
              <w:rPr>
                <w:rFonts w:ascii="ＭＳ 明朝" w:eastAsia="ＭＳ 明朝" w:hAnsi="ＭＳ 明朝"/>
              </w:rPr>
            </w:pPr>
          </w:p>
        </w:tc>
        <w:tc>
          <w:tcPr>
            <w:tcW w:w="1170" w:type="dxa"/>
            <w:tcBorders>
              <w:top w:val="dotted" w:sz="4" w:space="0" w:color="auto"/>
              <w:left w:val="single" w:sz="4" w:space="0" w:color="auto"/>
              <w:bottom w:val="dotted" w:sz="4" w:space="0" w:color="auto"/>
              <w:right w:val="single"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rPr>
              <w:t>E</w:t>
            </w:r>
            <w:r w:rsidRPr="00BE628E">
              <w:rPr>
                <w:rFonts w:ascii="ＭＳ 明朝" w:eastAsia="ＭＳ 明朝" w:hAnsi="ＭＳ 明朝" w:hint="eastAsia"/>
              </w:rPr>
              <w:t>－mail</w:t>
            </w:r>
          </w:p>
        </w:tc>
        <w:tc>
          <w:tcPr>
            <w:tcW w:w="6435" w:type="dxa"/>
            <w:tcBorders>
              <w:top w:val="dotted" w:sz="4" w:space="0" w:color="auto"/>
              <w:left w:val="single" w:sz="4" w:space="0" w:color="auto"/>
              <w:bottom w:val="dotted"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659"/>
        </w:trPr>
        <w:tc>
          <w:tcPr>
            <w:tcW w:w="1560" w:type="dxa"/>
            <w:vMerge/>
            <w:tcBorders>
              <w:right w:val="single" w:sz="4" w:space="0" w:color="auto"/>
            </w:tcBorders>
            <w:vAlign w:val="center"/>
          </w:tcPr>
          <w:p w:rsidR="005C08EE" w:rsidRPr="00BE628E" w:rsidRDefault="005C08EE" w:rsidP="006A5478">
            <w:pPr>
              <w:jc w:val="center"/>
              <w:rPr>
                <w:rFonts w:ascii="ＭＳ 明朝" w:eastAsia="ＭＳ 明朝" w:hAnsi="ＭＳ 明朝"/>
              </w:rPr>
            </w:pPr>
          </w:p>
        </w:tc>
        <w:tc>
          <w:tcPr>
            <w:tcW w:w="1170" w:type="dxa"/>
            <w:tcBorders>
              <w:top w:val="dotted" w:sz="4" w:space="0" w:color="auto"/>
              <w:left w:val="single" w:sz="4" w:space="0" w:color="auto"/>
              <w:right w:val="single"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ﾎｰﾑﾍﾟｰｼﾞ</w:t>
            </w:r>
          </w:p>
        </w:tc>
        <w:tc>
          <w:tcPr>
            <w:tcW w:w="6435" w:type="dxa"/>
            <w:tcBorders>
              <w:top w:val="dotted" w:sz="4" w:space="0" w:color="auto"/>
              <w:left w:val="single"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680"/>
        </w:trPr>
        <w:tc>
          <w:tcPr>
            <w:tcW w:w="1560" w:type="dxa"/>
            <w:vMerge w:val="restart"/>
            <w:tcBorders>
              <w:right w:val="single" w:sz="4" w:space="0" w:color="auto"/>
            </w:tcBorders>
            <w:vAlign w:val="center"/>
          </w:tcPr>
          <w:p w:rsidR="005C08EE" w:rsidRPr="00BE628E" w:rsidRDefault="005C08EE" w:rsidP="006A5478">
            <w:pPr>
              <w:jc w:val="center"/>
              <w:rPr>
                <w:rFonts w:ascii="ＭＳ 明朝" w:eastAsia="ＭＳ 明朝" w:hAnsi="ＭＳ 明朝"/>
              </w:rPr>
            </w:pPr>
            <w:r w:rsidRPr="00BE628E">
              <w:rPr>
                <w:rFonts w:ascii="ＭＳ 明朝" w:eastAsia="ＭＳ 明朝" w:hAnsi="ＭＳ 明朝" w:hint="eastAsia"/>
              </w:rPr>
              <w:t>参　加　者</w:t>
            </w:r>
          </w:p>
        </w:tc>
        <w:tc>
          <w:tcPr>
            <w:tcW w:w="7605" w:type="dxa"/>
            <w:gridSpan w:val="2"/>
            <w:tcBorders>
              <w:left w:val="single" w:sz="4" w:space="0" w:color="auto"/>
              <w:bottom w:val="dotted"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１</w:t>
            </w:r>
          </w:p>
        </w:tc>
      </w:tr>
      <w:tr w:rsidR="00BE628E" w:rsidRPr="00BE628E" w:rsidTr="006A5478">
        <w:trPr>
          <w:trHeight w:val="673"/>
        </w:trPr>
        <w:tc>
          <w:tcPr>
            <w:tcW w:w="1560" w:type="dxa"/>
            <w:vMerge/>
            <w:tcBorders>
              <w:right w:val="single" w:sz="4" w:space="0" w:color="auto"/>
            </w:tcBorders>
            <w:vAlign w:val="center"/>
          </w:tcPr>
          <w:p w:rsidR="005C08EE" w:rsidRPr="00BE628E" w:rsidRDefault="005C08EE" w:rsidP="006A5478">
            <w:pPr>
              <w:jc w:val="center"/>
              <w:rPr>
                <w:rFonts w:ascii="ＭＳ 明朝" w:eastAsia="ＭＳ 明朝" w:hAnsi="ＭＳ 明朝"/>
              </w:rPr>
            </w:pPr>
          </w:p>
        </w:tc>
        <w:tc>
          <w:tcPr>
            <w:tcW w:w="7605" w:type="dxa"/>
            <w:gridSpan w:val="2"/>
            <w:tcBorders>
              <w:top w:val="dotted" w:sz="4" w:space="0" w:color="auto"/>
              <w:left w:val="single" w:sz="4" w:space="0" w:color="auto"/>
              <w:bottom w:val="dotted"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２</w:t>
            </w:r>
          </w:p>
        </w:tc>
      </w:tr>
      <w:tr w:rsidR="00BE628E" w:rsidRPr="00BE628E" w:rsidTr="006A5478">
        <w:trPr>
          <w:trHeight w:val="666"/>
        </w:trPr>
        <w:tc>
          <w:tcPr>
            <w:tcW w:w="1560" w:type="dxa"/>
            <w:vMerge/>
            <w:tcBorders>
              <w:right w:val="single" w:sz="4" w:space="0" w:color="auto"/>
            </w:tcBorders>
            <w:vAlign w:val="center"/>
          </w:tcPr>
          <w:p w:rsidR="005C08EE" w:rsidRPr="00BE628E" w:rsidRDefault="005C08EE" w:rsidP="006A5478">
            <w:pPr>
              <w:jc w:val="center"/>
              <w:rPr>
                <w:rFonts w:ascii="ＭＳ 明朝" w:eastAsia="ＭＳ 明朝" w:hAnsi="ＭＳ 明朝"/>
              </w:rPr>
            </w:pPr>
          </w:p>
        </w:tc>
        <w:tc>
          <w:tcPr>
            <w:tcW w:w="7605" w:type="dxa"/>
            <w:gridSpan w:val="2"/>
            <w:tcBorders>
              <w:top w:val="dotted" w:sz="4" w:space="0" w:color="auto"/>
              <w:left w:val="single" w:sz="4" w:space="0" w:color="auto"/>
              <w:bottom w:val="dotted"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３</w:t>
            </w:r>
          </w:p>
        </w:tc>
      </w:tr>
      <w:tr w:rsidR="00BE628E" w:rsidRPr="00BE628E" w:rsidTr="006A5478">
        <w:trPr>
          <w:trHeight w:val="674"/>
        </w:trPr>
        <w:tc>
          <w:tcPr>
            <w:tcW w:w="1560" w:type="dxa"/>
            <w:vMerge/>
            <w:tcBorders>
              <w:right w:val="single" w:sz="4" w:space="0" w:color="auto"/>
            </w:tcBorders>
            <w:vAlign w:val="center"/>
          </w:tcPr>
          <w:p w:rsidR="005C08EE" w:rsidRPr="00BE628E" w:rsidRDefault="005C08EE" w:rsidP="006A5478">
            <w:pPr>
              <w:jc w:val="center"/>
              <w:rPr>
                <w:rFonts w:ascii="ＭＳ 明朝" w:eastAsia="ＭＳ 明朝" w:hAnsi="ＭＳ 明朝"/>
              </w:rPr>
            </w:pPr>
          </w:p>
        </w:tc>
        <w:tc>
          <w:tcPr>
            <w:tcW w:w="7605" w:type="dxa"/>
            <w:gridSpan w:val="2"/>
            <w:tcBorders>
              <w:top w:val="dotted" w:sz="4" w:space="0" w:color="auto"/>
              <w:left w:val="single" w:sz="4" w:space="0" w:color="auto"/>
              <w:bottom w:val="dotted"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４</w:t>
            </w:r>
          </w:p>
        </w:tc>
      </w:tr>
      <w:tr w:rsidR="00BE628E" w:rsidRPr="00BE628E" w:rsidTr="006A5478">
        <w:trPr>
          <w:trHeight w:val="667"/>
        </w:trPr>
        <w:tc>
          <w:tcPr>
            <w:tcW w:w="1560" w:type="dxa"/>
            <w:vMerge/>
            <w:tcBorders>
              <w:right w:val="single" w:sz="4" w:space="0" w:color="auto"/>
            </w:tcBorders>
            <w:vAlign w:val="center"/>
          </w:tcPr>
          <w:p w:rsidR="005C08EE" w:rsidRPr="00BE628E" w:rsidRDefault="005C08EE" w:rsidP="006A5478">
            <w:pPr>
              <w:jc w:val="center"/>
              <w:rPr>
                <w:rFonts w:ascii="ＭＳ 明朝" w:eastAsia="ＭＳ 明朝" w:hAnsi="ＭＳ 明朝"/>
              </w:rPr>
            </w:pPr>
          </w:p>
        </w:tc>
        <w:tc>
          <w:tcPr>
            <w:tcW w:w="7605" w:type="dxa"/>
            <w:gridSpan w:val="2"/>
            <w:tcBorders>
              <w:top w:val="dotted" w:sz="4" w:space="0" w:color="auto"/>
              <w:left w:val="single" w:sz="4" w:space="0" w:color="auto"/>
              <w:bottom w:val="dotted"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５</w:t>
            </w:r>
          </w:p>
        </w:tc>
      </w:tr>
      <w:tr w:rsidR="00BE628E" w:rsidRPr="00BE628E" w:rsidTr="006A5478">
        <w:trPr>
          <w:trHeight w:val="674"/>
        </w:trPr>
        <w:tc>
          <w:tcPr>
            <w:tcW w:w="1560" w:type="dxa"/>
            <w:vMerge/>
            <w:tcBorders>
              <w:right w:val="single" w:sz="4" w:space="0" w:color="auto"/>
            </w:tcBorders>
            <w:vAlign w:val="center"/>
          </w:tcPr>
          <w:p w:rsidR="005C08EE" w:rsidRPr="00BE628E" w:rsidRDefault="005C08EE" w:rsidP="006A5478">
            <w:pPr>
              <w:jc w:val="center"/>
              <w:rPr>
                <w:rFonts w:ascii="ＭＳ 明朝" w:eastAsia="ＭＳ 明朝" w:hAnsi="ＭＳ 明朝"/>
              </w:rPr>
            </w:pPr>
          </w:p>
        </w:tc>
        <w:tc>
          <w:tcPr>
            <w:tcW w:w="7605" w:type="dxa"/>
            <w:gridSpan w:val="2"/>
            <w:tcBorders>
              <w:top w:val="dotted" w:sz="4" w:space="0" w:color="auto"/>
              <w:left w:val="single"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６</w:t>
            </w:r>
          </w:p>
        </w:tc>
      </w:tr>
      <w:tr w:rsidR="00BE628E" w:rsidRPr="00BE628E" w:rsidTr="006A5478">
        <w:trPr>
          <w:trHeight w:val="1285"/>
        </w:trPr>
        <w:tc>
          <w:tcPr>
            <w:tcW w:w="1560" w:type="dxa"/>
            <w:tcBorders>
              <w:right w:val="single" w:sz="4" w:space="0" w:color="auto"/>
            </w:tcBorders>
            <w:vAlign w:val="center"/>
          </w:tcPr>
          <w:p w:rsidR="005C08EE" w:rsidRPr="00BE628E" w:rsidRDefault="005C08EE" w:rsidP="006A5478">
            <w:pPr>
              <w:jc w:val="center"/>
              <w:rPr>
                <w:rFonts w:ascii="ＭＳ 明朝" w:eastAsia="ＭＳ 明朝" w:hAnsi="ＭＳ 明朝"/>
              </w:rPr>
            </w:pPr>
            <w:r w:rsidRPr="00BE628E">
              <w:rPr>
                <w:rFonts w:ascii="ＭＳ 明朝" w:eastAsia="ＭＳ 明朝" w:hAnsi="ＭＳ 明朝" w:hint="eastAsia"/>
                <w:kern w:val="0"/>
              </w:rPr>
              <w:t>備　　考</w:t>
            </w:r>
          </w:p>
        </w:tc>
        <w:tc>
          <w:tcPr>
            <w:tcW w:w="7605" w:type="dxa"/>
            <w:gridSpan w:val="2"/>
            <w:tcBorders>
              <w:left w:val="single" w:sz="4" w:space="0" w:color="auto"/>
            </w:tcBorders>
            <w:vAlign w:val="center"/>
          </w:tcPr>
          <w:p w:rsidR="005C08EE" w:rsidRPr="00BE628E" w:rsidRDefault="005C08EE" w:rsidP="006A5478">
            <w:pPr>
              <w:rPr>
                <w:rFonts w:ascii="ＭＳ 明朝" w:eastAsia="ＭＳ 明朝" w:hAnsi="ＭＳ 明朝"/>
              </w:rPr>
            </w:pPr>
          </w:p>
        </w:tc>
      </w:tr>
    </w:tbl>
    <w:p w:rsidR="00EE7B95" w:rsidRDefault="005C08EE" w:rsidP="005C08EE">
      <w:pPr>
        <w:rPr>
          <w:rFonts w:ascii="ＭＳ 明朝" w:eastAsia="ＭＳ 明朝" w:hAnsi="ＭＳ 明朝"/>
        </w:rPr>
      </w:pPr>
      <w:r w:rsidRPr="00BE628E">
        <w:rPr>
          <w:rFonts w:ascii="ＭＳ 明朝" w:eastAsia="ＭＳ 明朝" w:hAnsi="ＭＳ 明朝" w:hint="eastAsia"/>
        </w:rPr>
        <w:t>※　この参加受付票は、必ずご提出ください。</w:t>
      </w:r>
    </w:p>
    <w:p w:rsidR="005C08EE" w:rsidRPr="00BE628E" w:rsidRDefault="005C08EE" w:rsidP="005C08EE">
      <w:pPr>
        <w:rPr>
          <w:rFonts w:ascii="ＭＳ 明朝" w:eastAsia="ＭＳ 明朝" w:hAnsi="ＭＳ 明朝"/>
        </w:rPr>
      </w:pPr>
      <w:r w:rsidRPr="00BE628E">
        <w:rPr>
          <w:rFonts w:ascii="ＭＳ 明朝" w:eastAsia="ＭＳ 明朝" w:hAnsi="ＭＳ 明朝" w:hint="eastAsia"/>
        </w:rPr>
        <w:t>※　個人情報に関する事項については、記載の必要はありません。</w:t>
      </w:r>
    </w:p>
    <w:p w:rsidR="005C08EE" w:rsidRPr="00BE628E" w:rsidRDefault="005C08EE" w:rsidP="005C08EE">
      <w:pPr>
        <w:rPr>
          <w:rFonts w:ascii="ＭＳ 明朝" w:eastAsia="ＭＳ 明朝" w:hAnsi="ＭＳ 明朝"/>
        </w:rPr>
      </w:pPr>
    </w:p>
    <w:p w:rsidR="00055020" w:rsidRPr="00BE628E" w:rsidRDefault="00055020" w:rsidP="005C08EE">
      <w:pPr>
        <w:jc w:val="right"/>
        <w:rPr>
          <w:rFonts w:ascii="ＭＳ 明朝" w:eastAsia="ＭＳ 明朝" w:hAnsi="ＭＳ 明朝"/>
          <w:sz w:val="24"/>
        </w:rPr>
      </w:pPr>
    </w:p>
    <w:p w:rsidR="005C08EE" w:rsidRPr="00BE628E" w:rsidRDefault="005C08EE" w:rsidP="005C08EE">
      <w:pPr>
        <w:jc w:val="right"/>
        <w:rPr>
          <w:rFonts w:ascii="ＭＳ 明朝" w:eastAsia="ＭＳ 明朝" w:hAnsi="ＭＳ 明朝"/>
          <w:sz w:val="24"/>
        </w:rPr>
      </w:pPr>
      <w:r w:rsidRPr="00BE628E">
        <w:rPr>
          <w:rFonts w:ascii="ＭＳ 明朝" w:eastAsia="ＭＳ 明朝" w:hAnsi="ＭＳ 明朝" w:hint="eastAsia"/>
          <w:sz w:val="24"/>
        </w:rPr>
        <w:t>要項別紙2</w:t>
      </w:r>
    </w:p>
    <w:p w:rsidR="005C08EE" w:rsidRPr="00BE628E" w:rsidRDefault="005C08EE" w:rsidP="005C08EE">
      <w:pPr>
        <w:jc w:val="center"/>
        <w:rPr>
          <w:rFonts w:ascii="ＭＳ 明朝" w:eastAsia="ＭＳ 明朝" w:hAnsi="ＭＳ 明朝"/>
          <w:b/>
          <w:sz w:val="32"/>
          <w:szCs w:val="32"/>
        </w:rPr>
      </w:pPr>
      <w:r w:rsidRPr="00BE628E">
        <w:rPr>
          <w:rFonts w:ascii="ＭＳ 明朝" w:eastAsia="ＭＳ 明朝" w:hAnsi="ＭＳ 明朝" w:hint="eastAsia"/>
          <w:b/>
          <w:sz w:val="32"/>
          <w:szCs w:val="32"/>
        </w:rPr>
        <w:t>募集要項・仕様書に関する質問書</w:t>
      </w:r>
    </w:p>
    <w:p w:rsidR="005C08EE" w:rsidRPr="00BE628E" w:rsidRDefault="005C08EE" w:rsidP="005C08EE">
      <w:pPr>
        <w:jc w:val="center"/>
        <w:rPr>
          <w:rFonts w:ascii="ＭＳ 明朝" w:eastAsia="ＭＳ 明朝" w:hAnsi="ＭＳ 明朝"/>
          <w:sz w:val="24"/>
          <w:lang w:eastAsia="zh-TW"/>
        </w:rPr>
      </w:pPr>
      <w:r w:rsidRPr="00BE628E">
        <w:rPr>
          <w:rFonts w:ascii="ＭＳ 明朝" w:eastAsia="ＭＳ 明朝" w:hAnsi="ＭＳ 明朝" w:hint="eastAsia"/>
          <w:sz w:val="24"/>
          <w:lang w:eastAsia="zh-TW"/>
        </w:rPr>
        <w:t>（</w:t>
      </w:r>
      <w:r w:rsidRPr="00BE628E">
        <w:rPr>
          <w:rFonts w:ascii="ＭＳ 明朝" w:eastAsia="ＭＳ 明朝" w:hAnsi="ＭＳ 明朝" w:hint="eastAsia"/>
          <w:sz w:val="24"/>
        </w:rPr>
        <w:t>サン・アビリティーズいいづか指定管理者公募</w:t>
      </w:r>
      <w:r w:rsidRPr="00BE628E">
        <w:rPr>
          <w:rFonts w:ascii="ＭＳ 明朝" w:eastAsia="ＭＳ 明朝" w:hAnsi="ＭＳ 明朝" w:hint="eastAsia"/>
          <w:sz w:val="24"/>
          <w:lang w:eastAsia="zh-TW"/>
        </w:rPr>
        <w:t>）</w:t>
      </w:r>
    </w:p>
    <w:p w:rsidR="005C08EE" w:rsidRPr="00BE628E" w:rsidRDefault="005C08EE" w:rsidP="005C08EE">
      <w:pPr>
        <w:jc w:val="center"/>
        <w:rPr>
          <w:rFonts w:ascii="ＭＳ 明朝" w:eastAsia="ＭＳ 明朝" w:hAnsi="ＭＳ 明朝"/>
          <w:sz w:val="24"/>
        </w:rPr>
      </w:pPr>
    </w:p>
    <w:p w:rsidR="005C08EE" w:rsidRPr="00BE628E" w:rsidRDefault="005C08EE" w:rsidP="005C08EE">
      <w:pPr>
        <w:ind w:right="615"/>
        <w:jc w:val="right"/>
        <w:rPr>
          <w:rFonts w:ascii="ＭＳ 明朝" w:eastAsia="ＭＳ 明朝" w:hAnsi="ＭＳ 明朝"/>
        </w:rPr>
      </w:pPr>
      <w:r w:rsidRPr="00BE628E">
        <w:rPr>
          <w:rFonts w:ascii="ＭＳ 明朝" w:eastAsia="ＭＳ 明朝" w:hAnsi="ＭＳ 明朝" w:hint="eastAsia"/>
        </w:rPr>
        <w:t xml:space="preserve">令和　　　</w:t>
      </w:r>
      <w:r w:rsidRPr="00BE628E">
        <w:rPr>
          <w:rFonts w:ascii="ＭＳ 明朝" w:eastAsia="ＭＳ 明朝" w:hAnsi="ＭＳ 明朝" w:hint="eastAsia"/>
          <w:lang w:eastAsia="zh-TW"/>
        </w:rPr>
        <w:t>年</w:t>
      </w:r>
      <w:r w:rsidRPr="00BE628E">
        <w:rPr>
          <w:rFonts w:ascii="ＭＳ 明朝" w:eastAsia="ＭＳ 明朝" w:hAnsi="ＭＳ 明朝" w:hint="eastAsia"/>
        </w:rPr>
        <w:t xml:space="preserve">　　　</w:t>
      </w:r>
      <w:r w:rsidRPr="00BE628E">
        <w:rPr>
          <w:rFonts w:ascii="ＭＳ 明朝" w:eastAsia="ＭＳ 明朝" w:hAnsi="ＭＳ 明朝" w:hint="eastAsia"/>
          <w:lang w:eastAsia="zh-TW"/>
        </w:rPr>
        <w:t xml:space="preserve">月　　　</w:t>
      </w:r>
      <w:r w:rsidRPr="00BE628E">
        <w:rPr>
          <w:rFonts w:ascii="ＭＳ 明朝" w:eastAsia="ＭＳ 明朝" w:hAnsi="ＭＳ 明朝" w:hint="eastAsia"/>
        </w:rPr>
        <w:t>日</w:t>
      </w:r>
    </w:p>
    <w:p w:rsidR="005C08EE" w:rsidRPr="00BE628E" w:rsidRDefault="005C08EE" w:rsidP="005C08EE">
      <w:pPr>
        <w:ind w:right="820"/>
        <w:rPr>
          <w:rFonts w:ascii="ＭＳ 明朝" w:eastAsia="ＭＳ 明朝" w:hAnsi="ＭＳ 明朝"/>
        </w:rPr>
      </w:pPr>
      <w:r w:rsidRPr="00BE628E">
        <w:rPr>
          <w:rFonts w:ascii="ＭＳ 明朝" w:eastAsia="ＭＳ 明朝" w:hAnsi="ＭＳ 明朝" w:hint="eastAsia"/>
        </w:rPr>
        <w:t>【質問者】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1170"/>
        <w:gridCol w:w="6435"/>
      </w:tblGrid>
      <w:tr w:rsidR="00BE628E" w:rsidRPr="00BE628E" w:rsidTr="006A5478">
        <w:trPr>
          <w:trHeight w:val="857"/>
        </w:trPr>
        <w:tc>
          <w:tcPr>
            <w:tcW w:w="1560" w:type="dxa"/>
            <w:tcBorders>
              <w:right w:val="single" w:sz="4" w:space="0" w:color="auto"/>
            </w:tcBorders>
            <w:vAlign w:val="center"/>
          </w:tcPr>
          <w:p w:rsidR="005C08EE" w:rsidRPr="00BE628E" w:rsidRDefault="005C08EE" w:rsidP="006A5478">
            <w:pPr>
              <w:jc w:val="center"/>
              <w:rPr>
                <w:rFonts w:ascii="ＭＳ 明朝" w:eastAsia="ＭＳ 明朝" w:hAnsi="ＭＳ 明朝"/>
                <w:bCs/>
                <w:kern w:val="0"/>
              </w:rPr>
            </w:pPr>
            <w:r w:rsidRPr="00BE628E">
              <w:rPr>
                <w:rFonts w:ascii="ＭＳ 明朝" w:eastAsia="ＭＳ 明朝" w:hAnsi="ＭＳ 明朝" w:hint="eastAsia"/>
                <w:bCs/>
                <w:kern w:val="0"/>
              </w:rPr>
              <w:t>団　体　名</w:t>
            </w:r>
          </w:p>
          <w:p w:rsidR="005C08EE" w:rsidRPr="00BE628E" w:rsidRDefault="005C08EE" w:rsidP="006A5478">
            <w:pPr>
              <w:jc w:val="center"/>
              <w:rPr>
                <w:rFonts w:ascii="ＭＳ 明朝" w:eastAsia="ＭＳ 明朝" w:hAnsi="ＭＳ 明朝"/>
                <w:bCs/>
                <w:kern w:val="0"/>
              </w:rPr>
            </w:pPr>
            <w:r w:rsidRPr="00BE628E">
              <w:rPr>
                <w:rFonts w:ascii="ＭＳ 明朝" w:eastAsia="ＭＳ 明朝" w:hAnsi="ＭＳ 明朝" w:hint="eastAsia"/>
                <w:bCs/>
                <w:kern w:val="0"/>
              </w:rPr>
              <w:t>(代表団体名)</w:t>
            </w:r>
          </w:p>
        </w:tc>
        <w:tc>
          <w:tcPr>
            <w:tcW w:w="7605" w:type="dxa"/>
            <w:gridSpan w:val="2"/>
            <w:tcBorders>
              <w:left w:val="single"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829"/>
        </w:trPr>
        <w:tc>
          <w:tcPr>
            <w:tcW w:w="1560" w:type="dxa"/>
            <w:tcBorders>
              <w:right w:val="single" w:sz="4" w:space="0" w:color="auto"/>
            </w:tcBorders>
            <w:vAlign w:val="center"/>
          </w:tcPr>
          <w:p w:rsidR="005C08EE" w:rsidRPr="00BE628E" w:rsidRDefault="005C08EE" w:rsidP="006A5478">
            <w:pPr>
              <w:jc w:val="center"/>
              <w:rPr>
                <w:rFonts w:ascii="ＭＳ 明朝" w:eastAsia="ＭＳ 明朝" w:hAnsi="ＭＳ 明朝"/>
              </w:rPr>
            </w:pPr>
            <w:r w:rsidRPr="00BE628E">
              <w:rPr>
                <w:rFonts w:ascii="ＭＳ 明朝" w:eastAsia="ＭＳ 明朝" w:hAnsi="ＭＳ 明朝" w:hint="eastAsia"/>
              </w:rPr>
              <w:t>所　在　地</w:t>
            </w:r>
          </w:p>
        </w:tc>
        <w:tc>
          <w:tcPr>
            <w:tcW w:w="7605" w:type="dxa"/>
            <w:gridSpan w:val="2"/>
            <w:tcBorders>
              <w:left w:val="single" w:sz="4" w:space="0" w:color="auto"/>
            </w:tcBorders>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w:t>
            </w:r>
          </w:p>
        </w:tc>
      </w:tr>
      <w:tr w:rsidR="00BE628E" w:rsidRPr="00BE628E" w:rsidTr="006A5478">
        <w:trPr>
          <w:trHeight w:val="506"/>
        </w:trPr>
        <w:tc>
          <w:tcPr>
            <w:tcW w:w="1560" w:type="dxa"/>
            <w:tcBorders>
              <w:bottom w:val="nil"/>
              <w:right w:val="single" w:sz="4" w:space="0" w:color="auto"/>
            </w:tcBorders>
            <w:shd w:val="clear" w:color="auto" w:fill="auto"/>
            <w:vAlign w:val="bottom"/>
          </w:tcPr>
          <w:p w:rsidR="005C08EE" w:rsidRPr="00BE628E" w:rsidRDefault="005C08EE" w:rsidP="006A5478">
            <w:pPr>
              <w:jc w:val="center"/>
              <w:rPr>
                <w:rFonts w:ascii="ＭＳ 明朝" w:eastAsia="ＭＳ 明朝" w:hAnsi="ＭＳ 明朝"/>
              </w:rPr>
            </w:pPr>
            <w:r w:rsidRPr="00BE628E">
              <w:rPr>
                <w:rFonts w:ascii="ＭＳ 明朝" w:eastAsia="ＭＳ 明朝" w:hAnsi="ＭＳ 明朝" w:hint="eastAsia"/>
              </w:rPr>
              <w:t>担　当　者</w:t>
            </w:r>
          </w:p>
        </w:tc>
        <w:tc>
          <w:tcPr>
            <w:tcW w:w="1170" w:type="dxa"/>
            <w:tcBorders>
              <w:left w:val="single" w:sz="4" w:space="0" w:color="auto"/>
              <w:bottom w:val="single" w:sz="4" w:space="0" w:color="auto"/>
              <w:right w:val="single"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所属・氏名</w:t>
            </w:r>
          </w:p>
        </w:tc>
        <w:tc>
          <w:tcPr>
            <w:tcW w:w="6435" w:type="dxa"/>
            <w:tcBorders>
              <w:left w:val="single" w:sz="4" w:space="0" w:color="auto"/>
              <w:bottom w:val="single"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506"/>
        </w:trPr>
        <w:tc>
          <w:tcPr>
            <w:tcW w:w="1560" w:type="dxa"/>
            <w:vMerge w:val="restart"/>
            <w:tcBorders>
              <w:top w:val="nil"/>
              <w:right w:val="single" w:sz="4" w:space="0" w:color="auto"/>
            </w:tcBorders>
            <w:shd w:val="clear" w:color="auto" w:fill="auto"/>
          </w:tcPr>
          <w:p w:rsidR="005C08EE" w:rsidRPr="00BE628E" w:rsidRDefault="005C08EE" w:rsidP="006A5478">
            <w:pPr>
              <w:jc w:val="center"/>
              <w:rPr>
                <w:rFonts w:ascii="ＭＳ 明朝" w:eastAsia="ＭＳ 明朝" w:hAnsi="ＭＳ 明朝"/>
              </w:rPr>
            </w:pPr>
            <w:r w:rsidRPr="00BE628E">
              <w:rPr>
                <w:rFonts w:ascii="ＭＳ 明朝" w:eastAsia="ＭＳ 明朝" w:hAnsi="ＭＳ 明朝" w:hint="eastAsia"/>
              </w:rPr>
              <w:t>（連絡先）</w:t>
            </w:r>
          </w:p>
        </w:tc>
        <w:tc>
          <w:tcPr>
            <w:tcW w:w="1170" w:type="dxa"/>
            <w:tcBorders>
              <w:top w:val="single" w:sz="4" w:space="0" w:color="auto"/>
              <w:left w:val="single" w:sz="4" w:space="0" w:color="auto"/>
              <w:bottom w:val="dotted" w:sz="4" w:space="0" w:color="auto"/>
              <w:right w:val="single"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電話番号</w:t>
            </w:r>
          </w:p>
        </w:tc>
        <w:tc>
          <w:tcPr>
            <w:tcW w:w="6435" w:type="dxa"/>
            <w:tcBorders>
              <w:top w:val="single" w:sz="4" w:space="0" w:color="auto"/>
              <w:left w:val="single" w:sz="4" w:space="0" w:color="auto"/>
              <w:bottom w:val="dotted"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512"/>
        </w:trPr>
        <w:tc>
          <w:tcPr>
            <w:tcW w:w="1560" w:type="dxa"/>
            <w:vMerge/>
            <w:tcBorders>
              <w:right w:val="single" w:sz="4" w:space="0" w:color="auto"/>
            </w:tcBorders>
            <w:shd w:val="clear" w:color="auto" w:fill="auto"/>
            <w:vAlign w:val="center"/>
          </w:tcPr>
          <w:p w:rsidR="005C08EE" w:rsidRPr="00BE628E" w:rsidRDefault="005C08EE" w:rsidP="006A5478">
            <w:pPr>
              <w:jc w:val="center"/>
              <w:rPr>
                <w:rFonts w:ascii="ＭＳ 明朝" w:eastAsia="ＭＳ 明朝" w:hAnsi="ＭＳ 明朝"/>
              </w:rPr>
            </w:pPr>
          </w:p>
        </w:tc>
        <w:tc>
          <w:tcPr>
            <w:tcW w:w="1170" w:type="dxa"/>
            <w:tcBorders>
              <w:top w:val="dotted" w:sz="4" w:space="0" w:color="auto"/>
              <w:left w:val="single" w:sz="4" w:space="0" w:color="auto"/>
              <w:bottom w:val="dotted" w:sz="4" w:space="0" w:color="auto"/>
              <w:right w:val="single"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hint="eastAsia"/>
              </w:rPr>
              <w:t>FAX番号</w:t>
            </w:r>
          </w:p>
        </w:tc>
        <w:tc>
          <w:tcPr>
            <w:tcW w:w="6435" w:type="dxa"/>
            <w:tcBorders>
              <w:top w:val="dotted" w:sz="4" w:space="0" w:color="auto"/>
              <w:left w:val="single" w:sz="4" w:space="0" w:color="auto"/>
              <w:bottom w:val="dotted" w:sz="4" w:space="0" w:color="auto"/>
            </w:tcBorders>
            <w:vAlign w:val="center"/>
          </w:tcPr>
          <w:p w:rsidR="005C08EE" w:rsidRPr="00BE628E" w:rsidRDefault="005C08EE" w:rsidP="006A5478">
            <w:pPr>
              <w:rPr>
                <w:rFonts w:ascii="ＭＳ 明朝" w:eastAsia="ＭＳ 明朝" w:hAnsi="ＭＳ 明朝"/>
              </w:rPr>
            </w:pPr>
          </w:p>
        </w:tc>
      </w:tr>
      <w:tr w:rsidR="005C08EE" w:rsidRPr="00BE628E" w:rsidTr="006A5478">
        <w:trPr>
          <w:trHeight w:val="514"/>
        </w:trPr>
        <w:tc>
          <w:tcPr>
            <w:tcW w:w="1560" w:type="dxa"/>
            <w:vMerge/>
            <w:tcBorders>
              <w:bottom w:val="single" w:sz="8" w:space="0" w:color="auto"/>
              <w:right w:val="single" w:sz="4" w:space="0" w:color="auto"/>
            </w:tcBorders>
            <w:shd w:val="clear" w:color="auto" w:fill="auto"/>
            <w:vAlign w:val="center"/>
          </w:tcPr>
          <w:p w:rsidR="005C08EE" w:rsidRPr="00BE628E" w:rsidRDefault="005C08EE" w:rsidP="006A5478">
            <w:pPr>
              <w:jc w:val="center"/>
              <w:rPr>
                <w:rFonts w:ascii="ＭＳ 明朝" w:eastAsia="ＭＳ 明朝" w:hAnsi="ＭＳ 明朝"/>
              </w:rPr>
            </w:pPr>
          </w:p>
        </w:tc>
        <w:tc>
          <w:tcPr>
            <w:tcW w:w="1170" w:type="dxa"/>
            <w:tcBorders>
              <w:top w:val="dotted" w:sz="4" w:space="0" w:color="auto"/>
              <w:left w:val="single" w:sz="4" w:space="0" w:color="auto"/>
              <w:bottom w:val="single" w:sz="8" w:space="0" w:color="auto"/>
              <w:right w:val="single" w:sz="4" w:space="0" w:color="auto"/>
            </w:tcBorders>
            <w:vAlign w:val="center"/>
          </w:tcPr>
          <w:p w:rsidR="005C08EE" w:rsidRPr="00BE628E" w:rsidRDefault="005C08EE" w:rsidP="006A5478">
            <w:pPr>
              <w:rPr>
                <w:rFonts w:ascii="ＭＳ 明朝" w:eastAsia="ＭＳ 明朝" w:hAnsi="ＭＳ 明朝"/>
              </w:rPr>
            </w:pPr>
            <w:r w:rsidRPr="00BE628E">
              <w:rPr>
                <w:rFonts w:ascii="ＭＳ 明朝" w:eastAsia="ＭＳ 明朝" w:hAnsi="ＭＳ 明朝"/>
              </w:rPr>
              <w:t>E</w:t>
            </w:r>
            <w:r w:rsidRPr="00BE628E">
              <w:rPr>
                <w:rFonts w:ascii="ＭＳ 明朝" w:eastAsia="ＭＳ 明朝" w:hAnsi="ＭＳ 明朝" w:hint="eastAsia"/>
              </w:rPr>
              <w:t>－mail</w:t>
            </w:r>
          </w:p>
        </w:tc>
        <w:tc>
          <w:tcPr>
            <w:tcW w:w="6435" w:type="dxa"/>
            <w:tcBorders>
              <w:top w:val="dotted" w:sz="4" w:space="0" w:color="auto"/>
              <w:left w:val="single" w:sz="4" w:space="0" w:color="auto"/>
              <w:bottom w:val="single" w:sz="8" w:space="0" w:color="auto"/>
            </w:tcBorders>
            <w:vAlign w:val="center"/>
          </w:tcPr>
          <w:p w:rsidR="005C08EE" w:rsidRPr="00BE628E" w:rsidRDefault="005C08EE" w:rsidP="006A5478">
            <w:pPr>
              <w:rPr>
                <w:rFonts w:ascii="ＭＳ 明朝" w:eastAsia="ＭＳ 明朝" w:hAnsi="ＭＳ 明朝"/>
              </w:rPr>
            </w:pPr>
          </w:p>
        </w:tc>
      </w:tr>
    </w:tbl>
    <w:p w:rsidR="005C08EE" w:rsidRPr="00BE628E" w:rsidRDefault="005C08EE" w:rsidP="005C08EE">
      <w:pPr>
        <w:rPr>
          <w:rFonts w:ascii="ＭＳ 明朝" w:eastAsia="ＭＳ 明朝" w:hAnsi="ＭＳ 明朝"/>
        </w:rPr>
      </w:pPr>
    </w:p>
    <w:p w:rsidR="005C08EE" w:rsidRPr="00BE628E" w:rsidRDefault="005C08EE" w:rsidP="005C08EE">
      <w:pPr>
        <w:rPr>
          <w:rFonts w:ascii="ＭＳ 明朝" w:eastAsia="ＭＳ 明朝" w:hAnsi="ＭＳ 明朝"/>
        </w:rPr>
      </w:pPr>
      <w:r w:rsidRPr="00BE628E">
        <w:rPr>
          <w:rFonts w:ascii="ＭＳ 明朝" w:eastAsia="ＭＳ 明朝" w:hAnsi="ＭＳ 明朝" w:hint="eastAsia"/>
        </w:rPr>
        <w:t>【質問内容】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5"/>
      </w:tblGrid>
      <w:tr w:rsidR="00BE628E" w:rsidRPr="00BE628E" w:rsidTr="006A5478">
        <w:trPr>
          <w:trHeight w:val="463"/>
        </w:trPr>
        <w:tc>
          <w:tcPr>
            <w:tcW w:w="9165" w:type="dxa"/>
            <w:tcBorders>
              <w:bottom w:val="dotted"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bottom w:val="dotted"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bottom w:val="dotted"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bottom w:val="dotted" w:sz="4"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5C08EE" w:rsidRPr="00BE628E" w:rsidRDefault="005C08EE"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single" w:sz="8" w:space="0" w:color="auto"/>
              <w:right w:val="single" w:sz="8" w:space="0" w:color="auto"/>
            </w:tcBorders>
            <w:vAlign w:val="center"/>
          </w:tcPr>
          <w:p w:rsidR="005C08EE" w:rsidRPr="00BE628E" w:rsidRDefault="005C08EE" w:rsidP="006A5478">
            <w:pPr>
              <w:rPr>
                <w:rFonts w:ascii="ＭＳ 明朝" w:eastAsia="ＭＳ 明朝" w:hAnsi="ＭＳ 明朝"/>
              </w:rPr>
            </w:pPr>
          </w:p>
        </w:tc>
      </w:tr>
    </w:tbl>
    <w:p w:rsidR="005C08EE" w:rsidRPr="00BE628E" w:rsidRDefault="005C08EE" w:rsidP="005C08EE">
      <w:pPr>
        <w:rPr>
          <w:rFonts w:ascii="ＭＳ 明朝" w:eastAsia="ＭＳ 明朝" w:hAnsi="ＭＳ 明朝"/>
        </w:rPr>
      </w:pPr>
      <w:r w:rsidRPr="00BE628E">
        <w:rPr>
          <w:rFonts w:ascii="ＭＳ 明朝" w:eastAsia="ＭＳ 明朝" w:hAnsi="ＭＳ 明朝" w:hint="eastAsia"/>
        </w:rPr>
        <w:t>※　サン・アビリティーズいいづか指定管理者公募に関する質問は、必ず、この書式をご使用ください。</w:t>
      </w:r>
    </w:p>
    <w:p w:rsidR="005C08EE" w:rsidRPr="00BE628E" w:rsidRDefault="005C08EE" w:rsidP="005C08EE">
      <w:pPr>
        <w:numPr>
          <w:ilvl w:val="0"/>
          <w:numId w:val="8"/>
        </w:numPr>
        <w:rPr>
          <w:rFonts w:ascii="ＭＳ 明朝" w:eastAsia="ＭＳ 明朝" w:hAnsi="ＭＳ 明朝"/>
        </w:rPr>
      </w:pPr>
      <w:r w:rsidRPr="00BE628E">
        <w:rPr>
          <w:rFonts w:ascii="ＭＳ 明朝" w:eastAsia="ＭＳ 明朝" w:hAnsi="ＭＳ 明朝" w:hint="eastAsia"/>
        </w:rPr>
        <w:t>質問書の提出は、持参・郵送等・ファクシミリ・電子メールのいずれかの方法によります。</w:t>
      </w:r>
    </w:p>
    <w:p w:rsidR="005C08EE" w:rsidRPr="00BE628E" w:rsidRDefault="005C08EE" w:rsidP="005C08EE">
      <w:pPr>
        <w:numPr>
          <w:ilvl w:val="0"/>
          <w:numId w:val="8"/>
        </w:numPr>
        <w:rPr>
          <w:rFonts w:ascii="ＭＳ 明朝" w:eastAsia="ＭＳ 明朝" w:hAnsi="ＭＳ 明朝"/>
        </w:rPr>
      </w:pPr>
      <w:r w:rsidRPr="00BE628E">
        <w:rPr>
          <w:rFonts w:ascii="ＭＳ 明朝" w:eastAsia="ＭＳ 明朝" w:hAnsi="ＭＳ 明朝" w:hint="eastAsia"/>
        </w:rPr>
        <w:t>日付け及び質問者事項に記載がない場合又は匿名での質問には回答できません。</w:t>
      </w:r>
    </w:p>
    <w:p w:rsidR="006B5A80" w:rsidRPr="00BE628E" w:rsidRDefault="005C08EE" w:rsidP="00036D21">
      <w:pPr>
        <w:rPr>
          <w:rFonts w:ascii="ＭＳ 明朝" w:eastAsia="ＭＳ 明朝" w:hAnsi="ＭＳ 明朝"/>
        </w:rPr>
        <w:sectPr w:rsidR="006B5A80" w:rsidRPr="00BE628E" w:rsidSect="00C509A1">
          <w:footerReference w:type="default" r:id="rId8"/>
          <w:type w:val="continuous"/>
          <w:pgSz w:w="11906" w:h="16838"/>
          <w:pgMar w:top="907" w:right="1134" w:bottom="851" w:left="1134" w:header="851" w:footer="567" w:gutter="0"/>
          <w:cols w:space="425"/>
          <w:docGrid w:type="lines" w:linePitch="360"/>
        </w:sectPr>
      </w:pPr>
      <w:r w:rsidRPr="00BE628E">
        <w:rPr>
          <w:rFonts w:ascii="ＭＳ 明朝" w:eastAsia="ＭＳ 明朝" w:hAnsi="ＭＳ 明朝" w:hint="eastAsia"/>
        </w:rPr>
        <w:t>回答は令和</w:t>
      </w:r>
      <w:r w:rsidR="00233C3F" w:rsidRPr="00BE628E">
        <w:rPr>
          <w:rFonts w:ascii="ＭＳ 明朝" w:eastAsia="ＭＳ 明朝" w:hAnsi="ＭＳ 明朝" w:hint="eastAsia"/>
        </w:rPr>
        <w:t>7</w:t>
      </w:r>
      <w:r w:rsidRPr="00BE628E">
        <w:rPr>
          <w:rFonts w:ascii="ＭＳ 明朝" w:eastAsia="ＭＳ 明朝" w:hAnsi="ＭＳ 明朝" w:hint="eastAsia"/>
        </w:rPr>
        <w:t>年</w:t>
      </w:r>
      <w:r w:rsidR="00233C3F" w:rsidRPr="00BE628E">
        <w:rPr>
          <w:rFonts w:ascii="ＭＳ 明朝" w:eastAsia="ＭＳ 明朝" w:hAnsi="ＭＳ 明朝" w:hint="eastAsia"/>
        </w:rPr>
        <w:t>5</w:t>
      </w:r>
      <w:r w:rsidRPr="00BE628E">
        <w:rPr>
          <w:rFonts w:ascii="ＭＳ 明朝" w:eastAsia="ＭＳ 明朝" w:hAnsi="ＭＳ 明朝" w:hint="eastAsia"/>
        </w:rPr>
        <w:t>月</w:t>
      </w:r>
      <w:r w:rsidR="00233C3F" w:rsidRPr="00BE628E">
        <w:rPr>
          <w:rFonts w:ascii="ＭＳ 明朝" w:eastAsia="ＭＳ 明朝" w:hAnsi="ＭＳ 明朝" w:hint="eastAsia"/>
        </w:rPr>
        <w:t>21</w:t>
      </w:r>
      <w:r w:rsidRPr="00BE628E">
        <w:rPr>
          <w:rFonts w:ascii="ＭＳ 明朝" w:eastAsia="ＭＳ 明朝" w:hAnsi="ＭＳ 明朝" w:hint="eastAsia"/>
        </w:rPr>
        <w:t>日（</w:t>
      </w:r>
      <w:r w:rsidR="00233C3F" w:rsidRPr="00BE628E">
        <w:rPr>
          <w:rFonts w:ascii="ＭＳ 明朝" w:eastAsia="ＭＳ 明朝" w:hAnsi="ＭＳ 明朝" w:hint="eastAsia"/>
        </w:rPr>
        <w:t>水</w:t>
      </w:r>
      <w:r w:rsidRPr="00BE628E">
        <w:rPr>
          <w:rFonts w:ascii="ＭＳ 明朝" w:eastAsia="ＭＳ 明朝" w:hAnsi="ＭＳ 明朝" w:hint="eastAsia"/>
        </w:rPr>
        <w:t>）までに飯塚市の公式ホームページに掲載します。個別には回答い</w:t>
      </w:r>
      <w:r w:rsidR="004F1F4F" w:rsidRPr="00BE628E">
        <w:rPr>
          <w:rFonts w:ascii="ＭＳ 明朝" w:eastAsia="ＭＳ 明朝" w:hAnsi="ＭＳ 明朝" w:hint="eastAsia"/>
        </w:rPr>
        <w:t>た</w:t>
      </w:r>
      <w:r w:rsidR="001F21C0" w:rsidRPr="00BE628E">
        <w:rPr>
          <w:rFonts w:ascii="ＭＳ 明朝" w:eastAsia="ＭＳ 明朝" w:hAnsi="ＭＳ 明朝" w:hint="eastAsia"/>
        </w:rPr>
        <w:t>し</w:t>
      </w:r>
    </w:p>
    <w:p w:rsidR="00036D21" w:rsidRPr="00BE628E" w:rsidRDefault="001F21C0" w:rsidP="00036D21">
      <w:pPr>
        <w:rPr>
          <w:rFonts w:ascii="ＭＳ 明朝" w:eastAsia="ＭＳ 明朝" w:hAnsi="ＭＳ 明朝"/>
        </w:rPr>
      </w:pPr>
      <w:r w:rsidRPr="00BE628E">
        <w:rPr>
          <w:rFonts w:ascii="ＭＳ 明朝" w:eastAsia="ＭＳ 明朝" w:hAnsi="ＭＳ 明朝" w:hint="eastAsia"/>
        </w:rPr>
        <w:t>ませんので、必ず、ホームページでご確認ください。</w:t>
      </w:r>
    </w:p>
    <w:p w:rsidR="00992C9F" w:rsidRPr="00BE628E" w:rsidRDefault="00992C9F" w:rsidP="00036D21">
      <w:pPr>
        <w:rPr>
          <w:rFonts w:ascii="ＭＳ 明朝" w:eastAsia="ＭＳ 明朝" w:hAnsi="ＭＳ 明朝"/>
        </w:rPr>
      </w:pPr>
    </w:p>
    <w:p w:rsidR="001F21C0" w:rsidRPr="00BE628E" w:rsidRDefault="001F21C0" w:rsidP="00036D21">
      <w:pPr>
        <w:jc w:val="right"/>
        <w:rPr>
          <w:rFonts w:ascii="ＭＳ 明朝" w:eastAsia="ＭＳ 明朝" w:hAnsi="ＭＳ 明朝"/>
          <w:sz w:val="24"/>
        </w:rPr>
      </w:pPr>
      <w:r w:rsidRPr="00BE628E">
        <w:rPr>
          <w:rFonts w:ascii="ＭＳ 明朝" w:eastAsia="ＭＳ 明朝" w:hAnsi="ＭＳ 明朝" w:hint="eastAsia"/>
          <w:sz w:val="24"/>
        </w:rPr>
        <w:t>要項別紙3</w:t>
      </w:r>
    </w:p>
    <w:p w:rsidR="001F21C0" w:rsidRPr="00BE628E" w:rsidRDefault="001F21C0" w:rsidP="001F21C0">
      <w:pPr>
        <w:rPr>
          <w:rFonts w:ascii="ＭＳ 明朝" w:eastAsia="ＭＳ 明朝" w:hAnsi="ＭＳ 明朝"/>
        </w:rPr>
      </w:pPr>
    </w:p>
    <w:p w:rsidR="001F21C0" w:rsidRPr="00BE628E" w:rsidRDefault="001F21C0" w:rsidP="001F21C0">
      <w:pPr>
        <w:jc w:val="center"/>
        <w:rPr>
          <w:rFonts w:ascii="ＭＳ 明朝" w:eastAsia="ＭＳ 明朝" w:hAnsi="ＭＳ 明朝"/>
          <w:sz w:val="24"/>
        </w:rPr>
      </w:pPr>
      <w:r w:rsidRPr="00BE628E">
        <w:rPr>
          <w:rFonts w:ascii="ＭＳ 明朝" w:eastAsia="ＭＳ 明朝" w:hAnsi="ＭＳ 明朝" w:hint="eastAsia"/>
          <w:sz w:val="24"/>
        </w:rPr>
        <w:t>市長が指定する国税及び地方税の納税に関する証明書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02"/>
        <w:gridCol w:w="1134"/>
        <w:gridCol w:w="1134"/>
        <w:gridCol w:w="2578"/>
        <w:gridCol w:w="3119"/>
      </w:tblGrid>
      <w:tr w:rsidR="00BE628E" w:rsidRPr="00BE628E" w:rsidTr="0072310F">
        <w:trPr>
          <w:trHeight w:val="544"/>
        </w:trPr>
        <w:tc>
          <w:tcPr>
            <w:tcW w:w="3796" w:type="dxa"/>
            <w:gridSpan w:val="4"/>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jc w:val="cente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申請者の種別</w:t>
            </w:r>
          </w:p>
        </w:tc>
        <w:tc>
          <w:tcPr>
            <w:tcW w:w="2578" w:type="dxa"/>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jc w:val="cente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国税</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jc w:val="cente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地方税</w:t>
            </w:r>
          </w:p>
        </w:tc>
      </w:tr>
      <w:tr w:rsidR="00BE628E" w:rsidRPr="00BE628E" w:rsidTr="0072310F">
        <w:trPr>
          <w:trHeight w:val="139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jc w:val="cente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法人</w:t>
            </w:r>
          </w:p>
        </w:tc>
        <w:tc>
          <w:tcPr>
            <w:tcW w:w="3370" w:type="dxa"/>
            <w:gridSpan w:val="3"/>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本社が市内</w:t>
            </w:r>
          </w:p>
        </w:tc>
        <w:tc>
          <w:tcPr>
            <w:tcW w:w="2578" w:type="dxa"/>
            <w:vMerge w:val="restart"/>
            <w:tcBorders>
              <w:top w:val="single" w:sz="4" w:space="0" w:color="auto"/>
              <w:left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納税証明書「その3の3」（法人税及び消費税に未納のない証明）</w:t>
            </w:r>
          </w:p>
          <w:p w:rsidR="0072310F" w:rsidRPr="00BE628E" w:rsidRDefault="0072310F" w:rsidP="0072310F">
            <w:pPr>
              <w:rPr>
                <w:rFonts w:ascii="ＭＳ 明朝" w:eastAsia="ＭＳ 明朝" w:hAnsi="ＭＳ 明朝" w:cs="Times New Roman"/>
                <w:sz w:val="22"/>
                <w:szCs w:val="24"/>
              </w:rPr>
            </w:pPr>
          </w:p>
        </w:tc>
        <w:tc>
          <w:tcPr>
            <w:tcW w:w="3119" w:type="dxa"/>
            <w:vMerge w:val="restart"/>
            <w:tcBorders>
              <w:top w:val="single" w:sz="4" w:space="0" w:color="auto"/>
              <w:left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highlight w:val="yellow"/>
              </w:rPr>
            </w:pPr>
            <w:r w:rsidRPr="00BE628E">
              <w:rPr>
                <w:rFonts w:ascii="ＭＳ 明朝" w:eastAsia="ＭＳ 明朝" w:hAnsi="ＭＳ 明朝" w:cs="Times New Roman" w:hint="eastAsia"/>
                <w:sz w:val="22"/>
                <w:szCs w:val="24"/>
              </w:rPr>
              <w:t>【都道府県税】納税証明書（法人県民税及び法人事業税に未納がないことが分かるもの）</w:t>
            </w:r>
          </w:p>
          <w:p w:rsidR="0072310F" w:rsidRPr="00BE628E" w:rsidRDefault="0072310F" w:rsidP="0072310F">
            <w:pPr>
              <w:rPr>
                <w:rFonts w:ascii="ＭＳ 明朝" w:eastAsia="ＭＳ 明朝" w:hAnsi="ＭＳ 明朝" w:cs="Times New Roman"/>
                <w:sz w:val="22"/>
                <w:szCs w:val="24"/>
                <w:highlight w:val="yellow"/>
              </w:rPr>
            </w:pPr>
            <w:r w:rsidRPr="00BE628E">
              <w:rPr>
                <w:rFonts w:ascii="ＭＳ 明朝" w:eastAsia="ＭＳ 明朝" w:hAnsi="ＭＳ 明朝" w:cs="Times New Roman" w:hint="eastAsia"/>
                <w:sz w:val="22"/>
                <w:szCs w:val="24"/>
              </w:rPr>
              <w:t>【飯塚市課税分】滞納なし証明書</w:t>
            </w:r>
          </w:p>
        </w:tc>
      </w:tr>
      <w:tr w:rsidR="00BE628E" w:rsidRPr="00BE628E" w:rsidTr="0072310F">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widowControl/>
              <w:jc w:val="left"/>
              <w:rPr>
                <w:rFonts w:ascii="ＭＳ 明朝" w:eastAsia="ＭＳ 明朝" w:hAnsi="ＭＳ 明朝" w:cs="Times New Roman"/>
                <w:sz w:val="22"/>
                <w:szCs w:val="24"/>
              </w:rPr>
            </w:pP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本社が</w:t>
            </w:r>
          </w:p>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市外</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飯塚市に事業所等がある</w:t>
            </w:r>
          </w:p>
        </w:tc>
        <w:tc>
          <w:tcPr>
            <w:tcW w:w="2578" w:type="dxa"/>
            <w:vMerge/>
            <w:tcBorders>
              <w:left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p>
        </w:tc>
        <w:tc>
          <w:tcPr>
            <w:tcW w:w="3119" w:type="dxa"/>
            <w:vMerge/>
            <w:tcBorders>
              <w:left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highlight w:val="yellow"/>
              </w:rPr>
            </w:pPr>
          </w:p>
        </w:tc>
      </w:tr>
      <w:tr w:rsidR="00BE628E" w:rsidRPr="00BE628E" w:rsidTr="0072310F">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widowControl/>
              <w:jc w:val="left"/>
              <w:rPr>
                <w:rFonts w:ascii="ＭＳ 明朝" w:eastAsia="ＭＳ 明朝" w:hAnsi="ＭＳ 明朝" w:cs="Times New Roman"/>
                <w:sz w:val="22"/>
                <w:szCs w:val="24"/>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widowControl/>
              <w:jc w:val="left"/>
              <w:rPr>
                <w:rFonts w:ascii="ＭＳ 明朝" w:eastAsia="ＭＳ 明朝" w:hAnsi="ＭＳ 明朝" w:cs="Times New Roman"/>
                <w:sz w:val="22"/>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飯塚市に事業所等がない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飯塚市の賦課あり</w:t>
            </w:r>
          </w:p>
        </w:tc>
        <w:tc>
          <w:tcPr>
            <w:tcW w:w="2578" w:type="dxa"/>
            <w:vMerge/>
            <w:tcBorders>
              <w:left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p>
        </w:tc>
        <w:tc>
          <w:tcPr>
            <w:tcW w:w="3119" w:type="dxa"/>
            <w:vMerge/>
            <w:tcBorders>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highlight w:val="yellow"/>
              </w:rPr>
            </w:pPr>
          </w:p>
        </w:tc>
      </w:tr>
      <w:tr w:rsidR="00BE628E" w:rsidRPr="00BE628E" w:rsidTr="0072310F">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widowControl/>
              <w:jc w:val="left"/>
              <w:rPr>
                <w:rFonts w:ascii="ＭＳ 明朝" w:eastAsia="ＭＳ 明朝" w:hAnsi="ＭＳ 明朝" w:cs="Times New Roman"/>
                <w:sz w:val="22"/>
                <w:szCs w:val="24"/>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widowControl/>
              <w:jc w:val="left"/>
              <w:rPr>
                <w:rFonts w:ascii="ＭＳ 明朝" w:eastAsia="ＭＳ 明朝" w:hAnsi="ＭＳ 明朝" w:cs="Times New Roman"/>
                <w:sz w:val="22"/>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widowControl/>
              <w:jc w:val="left"/>
              <w:rPr>
                <w:rFonts w:ascii="ＭＳ 明朝" w:eastAsia="ＭＳ 明朝" w:hAnsi="ＭＳ 明朝" w:cs="Times New Roman"/>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jc w:val="left"/>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飯塚市の賦課なし</w:t>
            </w:r>
          </w:p>
        </w:tc>
        <w:tc>
          <w:tcPr>
            <w:tcW w:w="2578" w:type="dxa"/>
            <w:vMerge/>
            <w:tcBorders>
              <w:left w:val="single" w:sz="4" w:space="0" w:color="auto"/>
              <w:bottom w:val="single" w:sz="4" w:space="0" w:color="auto"/>
              <w:right w:val="single" w:sz="4" w:space="0" w:color="auto"/>
            </w:tcBorders>
            <w:vAlign w:val="center"/>
          </w:tcPr>
          <w:p w:rsidR="0072310F" w:rsidRPr="00BE628E" w:rsidRDefault="0072310F" w:rsidP="0072310F">
            <w:pPr>
              <w:rPr>
                <w:rFonts w:ascii="ＭＳ 明朝" w:eastAsia="ＭＳ 明朝" w:hAnsi="ＭＳ 明朝" w:cs="Times New Roman"/>
                <w:sz w:val="22"/>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【都道府県税】納税証明書（法人県民税及び法人事業税に未納がないことが分かるもの）</w:t>
            </w:r>
          </w:p>
          <w:p w:rsidR="0072310F" w:rsidRPr="00BE628E" w:rsidRDefault="0072310F" w:rsidP="0072310F">
            <w:pPr>
              <w:rPr>
                <w:rFonts w:ascii="ＭＳ 明朝" w:eastAsia="ＭＳ 明朝" w:hAnsi="ＭＳ 明朝" w:cs="Times New Roman"/>
                <w:sz w:val="22"/>
                <w:szCs w:val="24"/>
                <w:highlight w:val="yellow"/>
              </w:rPr>
            </w:pPr>
            <w:r w:rsidRPr="00BE628E">
              <w:rPr>
                <w:rFonts w:ascii="ＭＳ 明朝" w:eastAsia="ＭＳ 明朝" w:hAnsi="ＭＳ 明朝" w:cs="Times New Roman" w:hint="eastAsia"/>
                <w:sz w:val="22"/>
                <w:szCs w:val="24"/>
              </w:rPr>
              <w:t>【本店所在地の市区町村】納税に関する証明書</w:t>
            </w:r>
          </w:p>
        </w:tc>
      </w:tr>
      <w:tr w:rsidR="00BE628E" w:rsidRPr="00BE628E" w:rsidTr="0072310F">
        <w:trPr>
          <w:trHeight w:val="139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jc w:val="cente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その他の団体</w:t>
            </w:r>
          </w:p>
        </w:tc>
        <w:tc>
          <w:tcPr>
            <w:tcW w:w="3370" w:type="dxa"/>
            <w:gridSpan w:val="3"/>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代表者が市内在住</w:t>
            </w:r>
          </w:p>
        </w:tc>
        <w:tc>
          <w:tcPr>
            <w:tcW w:w="2578" w:type="dxa"/>
            <w:vMerge w:val="restart"/>
            <w:tcBorders>
              <w:top w:val="single" w:sz="4" w:space="0" w:color="auto"/>
              <w:left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highlight w:val="yellow"/>
              </w:rPr>
            </w:pPr>
            <w:r w:rsidRPr="00BE628E">
              <w:rPr>
                <w:rFonts w:ascii="ＭＳ 明朝" w:eastAsia="ＭＳ 明朝" w:hAnsi="ＭＳ 明朝" w:cs="Times New Roman" w:hint="eastAsia"/>
                <w:sz w:val="22"/>
                <w:szCs w:val="24"/>
              </w:rPr>
              <w:t>納税証明書「その3の2」（所得税及び消費税に未納のない証明）</w:t>
            </w:r>
          </w:p>
        </w:tc>
        <w:tc>
          <w:tcPr>
            <w:tcW w:w="3119" w:type="dxa"/>
            <w:vMerge w:val="restart"/>
            <w:tcBorders>
              <w:top w:val="single" w:sz="4" w:space="0" w:color="auto"/>
              <w:left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【都道府県税】納税証明書（都道府県税に未納がないことが分かるもの）</w:t>
            </w:r>
          </w:p>
          <w:p w:rsidR="0072310F" w:rsidRPr="00BE628E" w:rsidRDefault="0072310F" w:rsidP="0072310F">
            <w:pPr>
              <w:rPr>
                <w:rFonts w:ascii="ＭＳ 明朝" w:eastAsia="ＭＳ 明朝" w:hAnsi="ＭＳ 明朝" w:cs="Times New Roman"/>
                <w:sz w:val="22"/>
                <w:szCs w:val="24"/>
                <w:highlight w:val="yellow"/>
              </w:rPr>
            </w:pPr>
            <w:r w:rsidRPr="00BE628E">
              <w:rPr>
                <w:rFonts w:ascii="ＭＳ 明朝" w:eastAsia="ＭＳ 明朝" w:hAnsi="ＭＳ 明朝" w:cs="Times New Roman" w:hint="eastAsia"/>
                <w:sz w:val="22"/>
                <w:szCs w:val="24"/>
              </w:rPr>
              <w:t>【飯塚市課税分】滞納なし証明書</w:t>
            </w:r>
          </w:p>
        </w:tc>
      </w:tr>
      <w:tr w:rsidR="00BE628E" w:rsidRPr="00BE628E" w:rsidTr="0072310F">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widowControl/>
              <w:jc w:val="left"/>
              <w:rPr>
                <w:rFonts w:ascii="ＭＳ 明朝" w:eastAsia="ＭＳ 明朝" w:hAnsi="ＭＳ 明朝" w:cs="Times New Roman"/>
                <w:sz w:val="22"/>
                <w:szCs w:val="24"/>
              </w:rPr>
            </w:pP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代表者が</w:t>
            </w:r>
          </w:p>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市外在住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飯塚市の賦課あり</w:t>
            </w:r>
          </w:p>
        </w:tc>
        <w:tc>
          <w:tcPr>
            <w:tcW w:w="2578" w:type="dxa"/>
            <w:vMerge/>
            <w:tcBorders>
              <w:left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p>
        </w:tc>
        <w:tc>
          <w:tcPr>
            <w:tcW w:w="3119" w:type="dxa"/>
            <w:vMerge/>
            <w:tcBorders>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p>
        </w:tc>
      </w:tr>
      <w:tr w:rsidR="00BE628E" w:rsidRPr="00BE628E" w:rsidTr="0072310F">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widowControl/>
              <w:jc w:val="left"/>
              <w:rPr>
                <w:rFonts w:ascii="ＭＳ 明朝" w:eastAsia="ＭＳ 明朝" w:hAnsi="ＭＳ 明朝" w:cs="Times New Roman"/>
                <w:sz w:val="22"/>
                <w:szCs w:val="24"/>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widowControl/>
              <w:jc w:val="left"/>
              <w:rPr>
                <w:rFonts w:ascii="ＭＳ 明朝" w:eastAsia="ＭＳ 明朝" w:hAnsi="ＭＳ 明朝" w:cs="Times New Roman"/>
                <w:sz w:val="22"/>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jc w:val="left"/>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飯塚市の賦課なし</w:t>
            </w:r>
          </w:p>
        </w:tc>
        <w:tc>
          <w:tcPr>
            <w:tcW w:w="2578" w:type="dxa"/>
            <w:vMerge/>
            <w:tcBorders>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【都道府県税】納税証明書（都道府県税に未納がないことが分かるもの）</w:t>
            </w:r>
          </w:p>
          <w:p w:rsidR="0072310F" w:rsidRPr="00BE628E" w:rsidRDefault="0072310F" w:rsidP="0072310F">
            <w:pPr>
              <w:rPr>
                <w:rFonts w:ascii="ＭＳ 明朝" w:eastAsia="ＭＳ 明朝" w:hAnsi="ＭＳ 明朝" w:cs="Times New Roman"/>
                <w:sz w:val="22"/>
                <w:szCs w:val="24"/>
                <w:highlight w:val="yellow"/>
              </w:rPr>
            </w:pPr>
            <w:r w:rsidRPr="00BE628E">
              <w:rPr>
                <w:rFonts w:ascii="ＭＳ 明朝" w:eastAsia="ＭＳ 明朝" w:hAnsi="ＭＳ 明朝" w:cs="Times New Roman" w:hint="eastAsia"/>
                <w:sz w:val="22"/>
                <w:szCs w:val="24"/>
              </w:rPr>
              <w:t>【代表者在住地の市区町村】納税に関する証明書</w:t>
            </w:r>
          </w:p>
        </w:tc>
      </w:tr>
    </w:tbl>
    <w:p w:rsidR="0072310F" w:rsidRPr="00BE628E" w:rsidRDefault="0072310F" w:rsidP="0072310F">
      <w:pPr>
        <w:rPr>
          <w:rFonts w:ascii="ＭＳ 明朝" w:eastAsia="ＭＳ 明朝" w:hAnsi="ＭＳ 明朝" w:cs="Times New Roman"/>
          <w:sz w:val="22"/>
          <w:szCs w:val="21"/>
        </w:rPr>
      </w:pPr>
      <w:r w:rsidRPr="00BE628E">
        <w:rPr>
          <w:rFonts w:ascii="ＭＳ 明朝" w:eastAsia="ＭＳ 明朝" w:hAnsi="ＭＳ 明朝" w:cs="Times New Roman" w:hint="eastAsia"/>
          <w:sz w:val="22"/>
          <w:szCs w:val="21"/>
        </w:rPr>
        <w:t>※「納税に関する証明書」とは滞納のない証明又は納税証明書とする</w:t>
      </w:r>
    </w:p>
    <w:p w:rsidR="0072310F" w:rsidRPr="00BE628E" w:rsidRDefault="0072310F" w:rsidP="0072310F">
      <w:pPr>
        <w:ind w:left="220" w:hangingChars="100" w:hanging="220"/>
        <w:rPr>
          <w:rFonts w:ascii="ＭＳ 明朝" w:eastAsia="ＭＳ 明朝" w:hAnsi="ＭＳ 明朝" w:cs="Times New Roman"/>
          <w:sz w:val="22"/>
          <w:szCs w:val="21"/>
        </w:rPr>
      </w:pPr>
      <w:r w:rsidRPr="00BE628E">
        <w:rPr>
          <w:rFonts w:ascii="ＭＳ 明朝" w:eastAsia="ＭＳ 明朝" w:hAnsi="ＭＳ 明朝" w:cs="Times New Roman" w:hint="eastAsia"/>
          <w:sz w:val="22"/>
          <w:szCs w:val="21"/>
        </w:rPr>
        <w:t>※福岡県に納税義務がない法人の場合は、法人登記事項証明書（履歴事項全部証明書）に記載されている本店所在地の都道府県に未納がない証明書</w:t>
      </w:r>
    </w:p>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※飯塚市の賦課あり：直近3ケ年に飯塚市に固定資産を有していた場合など</w:t>
      </w:r>
    </w:p>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※非課税の場合は非課税証明とする</w:t>
      </w:r>
    </w:p>
    <w:p w:rsidR="0072310F" w:rsidRPr="00BE628E" w:rsidRDefault="0072310F" w:rsidP="0072310F">
      <w:pPr>
        <w:rPr>
          <w:rFonts w:ascii="ＭＳ 明朝" w:eastAsia="ＭＳ 明朝" w:hAnsi="ＭＳ 明朝" w:cs="Times New Roman"/>
          <w:sz w:val="22"/>
          <w:szCs w:val="24"/>
        </w:rPr>
      </w:pPr>
      <w:r w:rsidRPr="00BE628E">
        <w:rPr>
          <w:rFonts w:ascii="ＭＳ 明朝" w:eastAsia="ＭＳ 明朝" w:hAnsi="ＭＳ 明朝" w:cs="Times New Roman" w:hint="eastAsia"/>
          <w:sz w:val="22"/>
          <w:szCs w:val="24"/>
        </w:rPr>
        <w:t>※法人設立が間もないため賦課がない場合等はその理由書（任意様式）とする</w:t>
      </w:r>
    </w:p>
    <w:p w:rsidR="00C509A1" w:rsidRPr="00BE628E" w:rsidRDefault="00C509A1" w:rsidP="00C53757">
      <w:pPr>
        <w:jc w:val="right"/>
        <w:rPr>
          <w:rFonts w:ascii="ＭＳ 明朝" w:eastAsia="ＭＳ 明朝" w:hAnsi="ＭＳ 明朝"/>
          <w:sz w:val="24"/>
        </w:rPr>
      </w:pPr>
    </w:p>
    <w:p w:rsidR="006C0B7E" w:rsidRPr="00BE628E" w:rsidRDefault="006C0B7E" w:rsidP="00C53757">
      <w:pPr>
        <w:jc w:val="right"/>
        <w:rPr>
          <w:rFonts w:ascii="ＭＳ 明朝" w:eastAsia="ＭＳ 明朝" w:hAnsi="ＭＳ 明朝"/>
          <w:sz w:val="24"/>
        </w:rPr>
      </w:pPr>
    </w:p>
    <w:p w:rsidR="00C53757" w:rsidRPr="00BE628E" w:rsidRDefault="00C53757" w:rsidP="00C53757">
      <w:pPr>
        <w:jc w:val="right"/>
        <w:rPr>
          <w:rFonts w:ascii="ＭＳ 明朝" w:eastAsia="ＭＳ 明朝" w:hAnsi="ＭＳ 明朝"/>
          <w:sz w:val="24"/>
        </w:rPr>
      </w:pPr>
      <w:r w:rsidRPr="00BE628E">
        <w:rPr>
          <w:rFonts w:ascii="ＭＳ 明朝" w:eastAsia="ＭＳ 明朝" w:hAnsi="ＭＳ 明朝" w:hint="eastAsia"/>
          <w:sz w:val="24"/>
        </w:rPr>
        <w:t>要項別紙4</w:t>
      </w:r>
    </w:p>
    <w:p w:rsidR="001F21C0" w:rsidRPr="00BE628E" w:rsidRDefault="001F21C0" w:rsidP="001F21C0">
      <w:pPr>
        <w:rPr>
          <w:rFonts w:ascii="ＭＳ 明朝" w:eastAsia="ＭＳ 明朝" w:hAnsi="ＭＳ 明朝"/>
          <w:sz w:val="22"/>
        </w:rPr>
      </w:pPr>
    </w:p>
    <w:p w:rsidR="001F21C0" w:rsidRPr="00BE628E" w:rsidRDefault="001F21C0" w:rsidP="001F21C0">
      <w:pPr>
        <w:jc w:val="center"/>
        <w:rPr>
          <w:rFonts w:ascii="ＭＳ 明朝" w:eastAsia="ＭＳ 明朝" w:hAnsi="ＭＳ 明朝"/>
          <w:b/>
          <w:sz w:val="32"/>
          <w:szCs w:val="32"/>
        </w:rPr>
      </w:pPr>
      <w:r w:rsidRPr="00BE628E">
        <w:rPr>
          <w:rFonts w:ascii="ＭＳ 明朝" w:eastAsia="ＭＳ 明朝" w:hAnsi="ＭＳ 明朝" w:hint="eastAsia"/>
          <w:b/>
          <w:sz w:val="32"/>
          <w:szCs w:val="32"/>
        </w:rPr>
        <w:t>指定管理者</w:t>
      </w:r>
      <w:r w:rsidR="00EA768E" w:rsidRPr="00BE628E">
        <w:rPr>
          <w:rFonts w:ascii="ＭＳ 明朝" w:eastAsia="ＭＳ 明朝" w:hAnsi="ＭＳ 明朝" w:hint="eastAsia"/>
          <w:b/>
          <w:sz w:val="32"/>
          <w:szCs w:val="32"/>
        </w:rPr>
        <w:t>応募</w:t>
      </w:r>
      <w:r w:rsidRPr="00BE628E">
        <w:rPr>
          <w:rFonts w:ascii="ＭＳ 明朝" w:eastAsia="ＭＳ 明朝" w:hAnsi="ＭＳ 明朝" w:hint="eastAsia"/>
          <w:b/>
          <w:sz w:val="32"/>
          <w:szCs w:val="32"/>
        </w:rPr>
        <w:t>辞退届</w:t>
      </w:r>
    </w:p>
    <w:p w:rsidR="001F21C0" w:rsidRPr="00BE628E" w:rsidRDefault="001F21C0" w:rsidP="001F21C0">
      <w:pPr>
        <w:jc w:val="center"/>
        <w:rPr>
          <w:rFonts w:ascii="ＭＳ 明朝" w:eastAsia="ＭＳ 明朝" w:hAnsi="ＭＳ 明朝"/>
          <w:sz w:val="24"/>
        </w:rPr>
      </w:pPr>
      <w:r w:rsidRPr="00BE628E">
        <w:rPr>
          <w:rFonts w:ascii="ＭＳ 明朝" w:eastAsia="ＭＳ 明朝" w:hAnsi="ＭＳ 明朝" w:hint="eastAsia"/>
          <w:sz w:val="24"/>
          <w:lang w:eastAsia="zh-TW"/>
        </w:rPr>
        <w:t>（</w:t>
      </w:r>
      <w:r w:rsidRPr="00BE628E">
        <w:rPr>
          <w:rFonts w:ascii="ＭＳ 明朝" w:eastAsia="ＭＳ 明朝" w:hAnsi="ＭＳ 明朝" w:hint="eastAsia"/>
          <w:sz w:val="24"/>
        </w:rPr>
        <w:t>サン・アビリティーズいいづか指定管理者公募</w:t>
      </w:r>
      <w:r w:rsidRPr="00BE628E">
        <w:rPr>
          <w:rFonts w:ascii="ＭＳ 明朝" w:eastAsia="ＭＳ 明朝" w:hAnsi="ＭＳ 明朝" w:hint="eastAsia"/>
          <w:sz w:val="24"/>
          <w:lang w:eastAsia="zh-TW"/>
        </w:rPr>
        <w:t>）</w:t>
      </w:r>
    </w:p>
    <w:p w:rsidR="001F21C0" w:rsidRPr="00BE628E" w:rsidRDefault="001F21C0" w:rsidP="001F21C0">
      <w:pPr>
        <w:jc w:val="right"/>
        <w:rPr>
          <w:rFonts w:ascii="ＭＳ 明朝" w:eastAsia="ＭＳ 明朝" w:hAnsi="ＭＳ 明朝"/>
        </w:rPr>
      </w:pPr>
      <w:r w:rsidRPr="00BE628E">
        <w:rPr>
          <w:rFonts w:ascii="ＭＳ 明朝" w:eastAsia="ＭＳ 明朝" w:hAnsi="ＭＳ 明朝" w:hint="eastAsia"/>
        </w:rPr>
        <w:t xml:space="preserve">令和　　　</w:t>
      </w:r>
      <w:r w:rsidRPr="00BE628E">
        <w:rPr>
          <w:rFonts w:ascii="ＭＳ 明朝" w:eastAsia="ＭＳ 明朝" w:hAnsi="ＭＳ 明朝" w:hint="eastAsia"/>
          <w:lang w:eastAsia="zh-TW"/>
        </w:rPr>
        <w:t>年</w:t>
      </w:r>
      <w:r w:rsidRPr="00BE628E">
        <w:rPr>
          <w:rFonts w:ascii="ＭＳ 明朝" w:eastAsia="ＭＳ 明朝" w:hAnsi="ＭＳ 明朝" w:hint="eastAsia"/>
        </w:rPr>
        <w:t xml:space="preserve">　　　</w:t>
      </w:r>
      <w:r w:rsidRPr="00BE628E">
        <w:rPr>
          <w:rFonts w:ascii="ＭＳ 明朝" w:eastAsia="ＭＳ 明朝" w:hAnsi="ＭＳ 明朝" w:hint="eastAsia"/>
          <w:lang w:eastAsia="zh-TW"/>
        </w:rPr>
        <w:t>月　　　日</w:t>
      </w:r>
    </w:p>
    <w:p w:rsidR="001F21C0" w:rsidRPr="00BE628E" w:rsidRDefault="001F21C0" w:rsidP="001F21C0">
      <w:pPr>
        <w:rPr>
          <w:rFonts w:ascii="ＭＳ 明朝" w:eastAsia="ＭＳ 明朝" w:hAnsi="ＭＳ 明朝"/>
        </w:rPr>
      </w:pPr>
    </w:p>
    <w:p w:rsidR="001F21C0" w:rsidRPr="00BE628E" w:rsidRDefault="001F21C0" w:rsidP="001F21C0">
      <w:pPr>
        <w:ind w:right="-94"/>
        <w:rPr>
          <w:rFonts w:ascii="ＭＳ 明朝" w:eastAsia="ＭＳ 明朝" w:hAnsi="ＭＳ 明朝"/>
        </w:rPr>
      </w:pPr>
      <w:r w:rsidRPr="00BE628E">
        <w:rPr>
          <w:rFonts w:ascii="ＭＳ 明朝" w:eastAsia="ＭＳ 明朝" w:hAnsi="ＭＳ 明朝" w:hint="eastAsia"/>
        </w:rPr>
        <w:t xml:space="preserve">　下記の理由をもって、指定管理者</w:t>
      </w:r>
      <w:r w:rsidR="00EA768E" w:rsidRPr="00BE628E">
        <w:rPr>
          <w:rFonts w:ascii="ＭＳ 明朝" w:eastAsia="ＭＳ 明朝" w:hAnsi="ＭＳ 明朝" w:hint="eastAsia"/>
        </w:rPr>
        <w:t>公募</w:t>
      </w:r>
      <w:r w:rsidRPr="00BE628E">
        <w:rPr>
          <w:rFonts w:ascii="ＭＳ 明朝" w:eastAsia="ＭＳ 明朝" w:hAnsi="ＭＳ 明朝" w:hint="eastAsia"/>
        </w:rPr>
        <w:t>に係る</w:t>
      </w:r>
      <w:r w:rsidR="00EA768E" w:rsidRPr="00BE628E">
        <w:rPr>
          <w:rFonts w:ascii="ＭＳ 明朝" w:eastAsia="ＭＳ 明朝" w:hAnsi="ＭＳ 明朝" w:hint="eastAsia"/>
        </w:rPr>
        <w:t>応募を辞退いたしたく届けます。以後、サン・アビリティーズいいづか</w:t>
      </w:r>
      <w:r w:rsidRPr="00BE628E">
        <w:rPr>
          <w:rFonts w:ascii="ＭＳ 明朝" w:eastAsia="ＭＳ 明朝" w:hAnsi="ＭＳ 明朝" w:hint="eastAsia"/>
        </w:rPr>
        <w:t>の指定管理者</w:t>
      </w:r>
      <w:r w:rsidR="00EA768E" w:rsidRPr="00BE628E">
        <w:rPr>
          <w:rFonts w:ascii="ＭＳ 明朝" w:eastAsia="ＭＳ 明朝" w:hAnsi="ＭＳ 明朝" w:hint="eastAsia"/>
        </w:rPr>
        <w:t>応募</w:t>
      </w:r>
      <w:r w:rsidRPr="00BE628E">
        <w:rPr>
          <w:rFonts w:ascii="ＭＳ 明朝" w:eastAsia="ＭＳ 明朝" w:hAnsi="ＭＳ 明朝" w:hint="eastAsia"/>
        </w:rPr>
        <w:t>に関して、いかなる権利も主張しないことを誓約します。</w:t>
      </w:r>
    </w:p>
    <w:p w:rsidR="001F21C0" w:rsidRPr="00BE628E" w:rsidRDefault="001F21C0" w:rsidP="001F21C0">
      <w:pPr>
        <w:ind w:right="-94"/>
        <w:rPr>
          <w:rFonts w:ascii="ＭＳ 明朝" w:eastAsia="ＭＳ 明朝" w:hAnsi="ＭＳ 明朝"/>
        </w:rPr>
      </w:pPr>
    </w:p>
    <w:p w:rsidR="001F21C0" w:rsidRPr="00BE628E" w:rsidRDefault="001F21C0" w:rsidP="001F21C0">
      <w:pPr>
        <w:ind w:right="820"/>
        <w:rPr>
          <w:rFonts w:ascii="ＭＳ 明朝" w:eastAsia="ＭＳ 明朝" w:hAnsi="ＭＳ 明朝"/>
        </w:rPr>
      </w:pPr>
      <w:r w:rsidRPr="00BE628E">
        <w:rPr>
          <w:rFonts w:ascii="ＭＳ 明朝" w:eastAsia="ＭＳ 明朝" w:hAnsi="ＭＳ 明朝" w:hint="eastAsia"/>
        </w:rPr>
        <w:t>【団体名等】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55"/>
        <w:gridCol w:w="1365"/>
        <w:gridCol w:w="6045"/>
      </w:tblGrid>
      <w:tr w:rsidR="00BE628E" w:rsidRPr="00BE628E" w:rsidTr="006A5478">
        <w:trPr>
          <w:trHeight w:val="857"/>
        </w:trPr>
        <w:tc>
          <w:tcPr>
            <w:tcW w:w="1755" w:type="dxa"/>
            <w:tcBorders>
              <w:right w:val="single" w:sz="4" w:space="0" w:color="auto"/>
            </w:tcBorders>
            <w:vAlign w:val="center"/>
          </w:tcPr>
          <w:p w:rsidR="001F21C0" w:rsidRPr="00BE628E" w:rsidRDefault="001F21C0" w:rsidP="006A5478">
            <w:pPr>
              <w:jc w:val="center"/>
              <w:rPr>
                <w:rFonts w:ascii="ＭＳ 明朝" w:eastAsia="ＭＳ 明朝" w:hAnsi="ＭＳ 明朝"/>
                <w:bCs/>
                <w:kern w:val="0"/>
              </w:rPr>
            </w:pPr>
            <w:r w:rsidRPr="00BE628E">
              <w:rPr>
                <w:rFonts w:ascii="ＭＳ 明朝" w:eastAsia="ＭＳ 明朝" w:hAnsi="ＭＳ 明朝" w:hint="eastAsia"/>
                <w:bCs/>
                <w:kern w:val="0"/>
              </w:rPr>
              <w:t>団　体　名</w:t>
            </w:r>
          </w:p>
          <w:p w:rsidR="001F21C0" w:rsidRPr="00BE628E" w:rsidRDefault="001F21C0" w:rsidP="006A5478">
            <w:pPr>
              <w:jc w:val="center"/>
              <w:rPr>
                <w:rFonts w:ascii="ＭＳ 明朝" w:eastAsia="ＭＳ 明朝" w:hAnsi="ＭＳ 明朝"/>
                <w:bCs/>
                <w:kern w:val="0"/>
              </w:rPr>
            </w:pPr>
            <w:r w:rsidRPr="00BE628E">
              <w:rPr>
                <w:rFonts w:ascii="ＭＳ 明朝" w:eastAsia="ＭＳ 明朝" w:hAnsi="ＭＳ 明朝" w:hint="eastAsia"/>
                <w:bCs/>
                <w:kern w:val="0"/>
              </w:rPr>
              <w:t>(代表団体名)</w:t>
            </w:r>
          </w:p>
        </w:tc>
        <w:tc>
          <w:tcPr>
            <w:tcW w:w="7410" w:type="dxa"/>
            <w:gridSpan w:val="2"/>
            <w:tcBorders>
              <w:left w:val="single" w:sz="4" w:space="0" w:color="auto"/>
            </w:tcBorders>
            <w:vAlign w:val="center"/>
          </w:tcPr>
          <w:p w:rsidR="001F21C0" w:rsidRPr="00BE628E" w:rsidRDefault="001F21C0" w:rsidP="006A5478">
            <w:pPr>
              <w:rPr>
                <w:rFonts w:ascii="ＭＳ 明朝" w:eastAsia="ＭＳ 明朝" w:hAnsi="ＭＳ 明朝"/>
              </w:rPr>
            </w:pPr>
          </w:p>
        </w:tc>
      </w:tr>
      <w:tr w:rsidR="00BE628E" w:rsidRPr="00BE628E" w:rsidTr="006A5478">
        <w:trPr>
          <w:trHeight w:val="836"/>
        </w:trPr>
        <w:tc>
          <w:tcPr>
            <w:tcW w:w="1755" w:type="dxa"/>
            <w:tcBorders>
              <w:right w:val="single" w:sz="4" w:space="0" w:color="auto"/>
            </w:tcBorders>
            <w:vAlign w:val="center"/>
          </w:tcPr>
          <w:p w:rsidR="001F21C0" w:rsidRPr="00BE628E" w:rsidRDefault="001F21C0" w:rsidP="006A5478">
            <w:pPr>
              <w:jc w:val="center"/>
              <w:rPr>
                <w:rFonts w:ascii="ＭＳ 明朝" w:eastAsia="ＭＳ 明朝" w:hAnsi="ＭＳ 明朝"/>
              </w:rPr>
            </w:pPr>
            <w:r w:rsidRPr="00BE628E">
              <w:rPr>
                <w:rFonts w:ascii="ＭＳ 明朝" w:eastAsia="ＭＳ 明朝" w:hAnsi="ＭＳ 明朝" w:hint="eastAsia"/>
              </w:rPr>
              <w:t>代表者氏名</w:t>
            </w:r>
          </w:p>
        </w:tc>
        <w:tc>
          <w:tcPr>
            <w:tcW w:w="7410" w:type="dxa"/>
            <w:gridSpan w:val="2"/>
            <w:tcBorders>
              <w:left w:val="single" w:sz="4" w:space="0" w:color="auto"/>
            </w:tcBorders>
            <w:vAlign w:val="center"/>
          </w:tcPr>
          <w:p w:rsidR="001F21C0" w:rsidRPr="00BE628E" w:rsidRDefault="001F21C0" w:rsidP="006A5478">
            <w:pPr>
              <w:rPr>
                <w:rFonts w:ascii="ＭＳ 明朝" w:eastAsia="ＭＳ 明朝" w:hAnsi="ＭＳ 明朝"/>
                <w:sz w:val="18"/>
                <w:szCs w:val="18"/>
              </w:rPr>
            </w:pPr>
            <w:r w:rsidRPr="00BE628E">
              <w:rPr>
                <w:rFonts w:ascii="ＭＳ 明朝" w:eastAsia="ＭＳ 明朝" w:hAnsi="ＭＳ 明朝" w:hint="eastAsia"/>
                <w:sz w:val="18"/>
                <w:szCs w:val="18"/>
              </w:rPr>
              <w:t xml:space="preserve">　　　　　　　　　　　　　　　　　　　　　　　　　　　　　　　　　　　　　　　</w:t>
            </w:r>
          </w:p>
        </w:tc>
      </w:tr>
      <w:tr w:rsidR="00BE628E" w:rsidRPr="00BE628E" w:rsidTr="006A5478">
        <w:trPr>
          <w:trHeight w:val="1040"/>
        </w:trPr>
        <w:tc>
          <w:tcPr>
            <w:tcW w:w="1755" w:type="dxa"/>
            <w:tcBorders>
              <w:right w:val="single" w:sz="4" w:space="0" w:color="auto"/>
            </w:tcBorders>
            <w:vAlign w:val="center"/>
          </w:tcPr>
          <w:p w:rsidR="001F21C0" w:rsidRPr="00BE628E" w:rsidRDefault="001F21C0" w:rsidP="006A5478">
            <w:pPr>
              <w:jc w:val="center"/>
              <w:rPr>
                <w:rFonts w:ascii="ＭＳ 明朝" w:eastAsia="ＭＳ 明朝" w:hAnsi="ＭＳ 明朝"/>
              </w:rPr>
            </w:pPr>
            <w:r w:rsidRPr="00BE628E">
              <w:rPr>
                <w:rFonts w:ascii="ＭＳ 明朝" w:eastAsia="ＭＳ 明朝" w:hAnsi="ＭＳ 明朝" w:hint="eastAsia"/>
              </w:rPr>
              <w:t>所　在　地</w:t>
            </w:r>
          </w:p>
        </w:tc>
        <w:tc>
          <w:tcPr>
            <w:tcW w:w="7410" w:type="dxa"/>
            <w:gridSpan w:val="2"/>
            <w:tcBorders>
              <w:left w:val="single" w:sz="4" w:space="0" w:color="auto"/>
            </w:tcBorders>
          </w:tcPr>
          <w:p w:rsidR="001F21C0" w:rsidRPr="00BE628E" w:rsidRDefault="001F21C0" w:rsidP="006A5478">
            <w:pPr>
              <w:rPr>
                <w:rFonts w:ascii="ＭＳ 明朝" w:eastAsia="ＭＳ 明朝" w:hAnsi="ＭＳ 明朝"/>
              </w:rPr>
            </w:pPr>
            <w:r w:rsidRPr="00BE628E">
              <w:rPr>
                <w:rFonts w:ascii="ＭＳ 明朝" w:eastAsia="ＭＳ 明朝" w:hAnsi="ＭＳ 明朝" w:hint="eastAsia"/>
              </w:rPr>
              <w:t>〠</w:t>
            </w:r>
          </w:p>
        </w:tc>
      </w:tr>
      <w:tr w:rsidR="00BE628E" w:rsidRPr="00BE628E" w:rsidTr="006A5478">
        <w:trPr>
          <w:trHeight w:val="506"/>
        </w:trPr>
        <w:tc>
          <w:tcPr>
            <w:tcW w:w="1755" w:type="dxa"/>
            <w:tcBorders>
              <w:bottom w:val="nil"/>
              <w:right w:val="single" w:sz="4" w:space="0" w:color="auto"/>
            </w:tcBorders>
            <w:shd w:val="clear" w:color="auto" w:fill="auto"/>
            <w:vAlign w:val="bottom"/>
          </w:tcPr>
          <w:p w:rsidR="001F21C0" w:rsidRPr="00BE628E" w:rsidRDefault="001F21C0" w:rsidP="006A5478">
            <w:pPr>
              <w:jc w:val="center"/>
              <w:rPr>
                <w:rFonts w:ascii="ＭＳ 明朝" w:eastAsia="ＭＳ 明朝" w:hAnsi="ＭＳ 明朝"/>
              </w:rPr>
            </w:pPr>
            <w:r w:rsidRPr="00BE628E">
              <w:rPr>
                <w:rFonts w:ascii="ＭＳ 明朝" w:eastAsia="ＭＳ 明朝" w:hAnsi="ＭＳ 明朝" w:hint="eastAsia"/>
              </w:rPr>
              <w:t>担　当　者</w:t>
            </w:r>
          </w:p>
        </w:tc>
        <w:tc>
          <w:tcPr>
            <w:tcW w:w="1365" w:type="dxa"/>
            <w:tcBorders>
              <w:left w:val="single" w:sz="4" w:space="0" w:color="auto"/>
              <w:bottom w:val="single" w:sz="4" w:space="0" w:color="auto"/>
              <w:right w:val="single" w:sz="4" w:space="0" w:color="auto"/>
            </w:tcBorders>
            <w:vAlign w:val="center"/>
          </w:tcPr>
          <w:p w:rsidR="001F21C0" w:rsidRPr="00BE628E" w:rsidRDefault="001F21C0" w:rsidP="006A5478">
            <w:pPr>
              <w:rPr>
                <w:rFonts w:ascii="ＭＳ 明朝" w:eastAsia="ＭＳ 明朝" w:hAnsi="ＭＳ 明朝"/>
              </w:rPr>
            </w:pPr>
            <w:r w:rsidRPr="00BE628E">
              <w:rPr>
                <w:rFonts w:ascii="ＭＳ 明朝" w:eastAsia="ＭＳ 明朝" w:hAnsi="ＭＳ 明朝" w:hint="eastAsia"/>
              </w:rPr>
              <w:t>所属・氏名</w:t>
            </w:r>
          </w:p>
        </w:tc>
        <w:tc>
          <w:tcPr>
            <w:tcW w:w="6045" w:type="dxa"/>
            <w:tcBorders>
              <w:left w:val="single" w:sz="4" w:space="0" w:color="auto"/>
              <w:bottom w:val="single" w:sz="4" w:space="0" w:color="auto"/>
            </w:tcBorders>
            <w:vAlign w:val="center"/>
          </w:tcPr>
          <w:p w:rsidR="001F21C0" w:rsidRPr="00BE628E" w:rsidRDefault="001F21C0" w:rsidP="006A5478">
            <w:pPr>
              <w:rPr>
                <w:rFonts w:ascii="ＭＳ 明朝" w:eastAsia="ＭＳ 明朝" w:hAnsi="ＭＳ 明朝"/>
              </w:rPr>
            </w:pPr>
          </w:p>
        </w:tc>
      </w:tr>
      <w:tr w:rsidR="001F21C0" w:rsidRPr="00BE628E" w:rsidTr="006A5478">
        <w:trPr>
          <w:trHeight w:val="506"/>
        </w:trPr>
        <w:tc>
          <w:tcPr>
            <w:tcW w:w="1755" w:type="dxa"/>
            <w:tcBorders>
              <w:top w:val="nil"/>
              <w:bottom w:val="single" w:sz="8" w:space="0" w:color="auto"/>
              <w:right w:val="single" w:sz="4" w:space="0" w:color="auto"/>
            </w:tcBorders>
            <w:shd w:val="clear" w:color="auto" w:fill="auto"/>
          </w:tcPr>
          <w:p w:rsidR="001F21C0" w:rsidRPr="00BE628E" w:rsidRDefault="001F21C0" w:rsidP="006A5478">
            <w:pPr>
              <w:jc w:val="center"/>
              <w:rPr>
                <w:rFonts w:ascii="ＭＳ 明朝" w:eastAsia="ＭＳ 明朝" w:hAnsi="ＭＳ 明朝"/>
              </w:rPr>
            </w:pPr>
            <w:r w:rsidRPr="00BE628E">
              <w:rPr>
                <w:rFonts w:ascii="ＭＳ 明朝" w:eastAsia="ＭＳ 明朝" w:hAnsi="ＭＳ 明朝" w:hint="eastAsia"/>
              </w:rPr>
              <w:t>（連絡先）</w:t>
            </w:r>
          </w:p>
        </w:tc>
        <w:tc>
          <w:tcPr>
            <w:tcW w:w="1365" w:type="dxa"/>
            <w:tcBorders>
              <w:top w:val="single" w:sz="4" w:space="0" w:color="auto"/>
              <w:left w:val="single" w:sz="4" w:space="0" w:color="auto"/>
              <w:bottom w:val="single" w:sz="8" w:space="0" w:color="auto"/>
              <w:right w:val="single" w:sz="4" w:space="0" w:color="auto"/>
            </w:tcBorders>
            <w:vAlign w:val="center"/>
          </w:tcPr>
          <w:p w:rsidR="001F21C0" w:rsidRPr="00BE628E" w:rsidRDefault="001F21C0" w:rsidP="006A5478">
            <w:pPr>
              <w:rPr>
                <w:rFonts w:ascii="ＭＳ 明朝" w:eastAsia="ＭＳ 明朝" w:hAnsi="ＭＳ 明朝"/>
              </w:rPr>
            </w:pPr>
            <w:r w:rsidRPr="00BE628E">
              <w:rPr>
                <w:rFonts w:ascii="ＭＳ 明朝" w:eastAsia="ＭＳ 明朝" w:hAnsi="ＭＳ 明朝" w:hint="eastAsia"/>
              </w:rPr>
              <w:t>電話番号</w:t>
            </w:r>
          </w:p>
        </w:tc>
        <w:tc>
          <w:tcPr>
            <w:tcW w:w="6045" w:type="dxa"/>
            <w:tcBorders>
              <w:top w:val="single" w:sz="4" w:space="0" w:color="auto"/>
              <w:left w:val="single" w:sz="4" w:space="0" w:color="auto"/>
              <w:bottom w:val="single" w:sz="8" w:space="0" w:color="auto"/>
            </w:tcBorders>
            <w:vAlign w:val="center"/>
          </w:tcPr>
          <w:p w:rsidR="001F21C0" w:rsidRPr="00BE628E" w:rsidRDefault="001F21C0" w:rsidP="006A5478">
            <w:pPr>
              <w:rPr>
                <w:rFonts w:ascii="ＭＳ 明朝" w:eastAsia="ＭＳ 明朝" w:hAnsi="ＭＳ 明朝"/>
              </w:rPr>
            </w:pPr>
          </w:p>
        </w:tc>
      </w:tr>
    </w:tbl>
    <w:p w:rsidR="001F21C0" w:rsidRPr="00BE628E" w:rsidRDefault="001F21C0" w:rsidP="001F21C0">
      <w:pPr>
        <w:rPr>
          <w:rFonts w:ascii="ＭＳ 明朝" w:eastAsia="ＭＳ 明朝" w:hAnsi="ＭＳ 明朝"/>
        </w:rPr>
      </w:pPr>
    </w:p>
    <w:p w:rsidR="001F21C0" w:rsidRPr="00BE628E" w:rsidRDefault="001F21C0" w:rsidP="001F21C0">
      <w:pPr>
        <w:rPr>
          <w:rFonts w:ascii="ＭＳ 明朝" w:eastAsia="ＭＳ 明朝" w:hAnsi="ＭＳ 明朝"/>
        </w:rPr>
      </w:pPr>
      <w:r w:rsidRPr="00BE628E">
        <w:rPr>
          <w:rFonts w:ascii="ＭＳ 明朝" w:eastAsia="ＭＳ 明朝" w:hAnsi="ＭＳ 明朝" w:hint="eastAsia"/>
        </w:rPr>
        <w:t>【辞退理由】</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5"/>
      </w:tblGrid>
      <w:tr w:rsidR="00BE628E" w:rsidRPr="00BE628E" w:rsidTr="006A5478">
        <w:trPr>
          <w:trHeight w:val="463"/>
        </w:trPr>
        <w:tc>
          <w:tcPr>
            <w:tcW w:w="9165" w:type="dxa"/>
            <w:tcBorders>
              <w:bottom w:val="dotted" w:sz="4" w:space="0" w:color="auto"/>
            </w:tcBorders>
            <w:vAlign w:val="center"/>
          </w:tcPr>
          <w:p w:rsidR="001F21C0" w:rsidRPr="00BE628E" w:rsidRDefault="001F21C0"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bottom w:val="dotted" w:sz="4" w:space="0" w:color="auto"/>
            </w:tcBorders>
            <w:vAlign w:val="center"/>
          </w:tcPr>
          <w:p w:rsidR="001F21C0" w:rsidRPr="00BE628E" w:rsidRDefault="001F21C0"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bottom w:val="dotted" w:sz="4" w:space="0" w:color="auto"/>
            </w:tcBorders>
            <w:vAlign w:val="center"/>
          </w:tcPr>
          <w:p w:rsidR="001F21C0" w:rsidRPr="00BE628E" w:rsidRDefault="001F21C0"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bottom w:val="dotted" w:sz="4" w:space="0" w:color="auto"/>
            </w:tcBorders>
            <w:vAlign w:val="center"/>
          </w:tcPr>
          <w:p w:rsidR="001F21C0" w:rsidRPr="00BE628E" w:rsidRDefault="001F21C0"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1F21C0" w:rsidRPr="00BE628E" w:rsidRDefault="001F21C0"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1F21C0" w:rsidRPr="00BE628E" w:rsidRDefault="001F21C0"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1F21C0" w:rsidRPr="00BE628E" w:rsidRDefault="001F21C0"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1F21C0" w:rsidRPr="00BE628E" w:rsidRDefault="001F21C0" w:rsidP="006A5478">
            <w:pPr>
              <w:rPr>
                <w:rFonts w:ascii="ＭＳ 明朝" w:eastAsia="ＭＳ 明朝" w:hAnsi="ＭＳ 明朝"/>
              </w:rPr>
            </w:pPr>
          </w:p>
        </w:tc>
      </w:tr>
      <w:tr w:rsidR="00BE628E" w:rsidRPr="00BE628E" w:rsidTr="006A5478">
        <w:trPr>
          <w:trHeight w:val="463"/>
        </w:trPr>
        <w:tc>
          <w:tcPr>
            <w:tcW w:w="9165" w:type="dxa"/>
            <w:tcBorders>
              <w:top w:val="dotted" w:sz="4" w:space="0" w:color="auto"/>
              <w:left w:val="single" w:sz="8" w:space="0" w:color="auto"/>
              <w:bottom w:val="single" w:sz="8" w:space="0" w:color="auto"/>
              <w:right w:val="single" w:sz="8" w:space="0" w:color="auto"/>
            </w:tcBorders>
            <w:vAlign w:val="center"/>
          </w:tcPr>
          <w:p w:rsidR="001F21C0" w:rsidRPr="00BE628E" w:rsidRDefault="001F21C0" w:rsidP="006A5478">
            <w:pPr>
              <w:rPr>
                <w:rFonts w:ascii="ＭＳ 明朝" w:eastAsia="ＭＳ 明朝" w:hAnsi="ＭＳ 明朝"/>
              </w:rPr>
            </w:pPr>
          </w:p>
        </w:tc>
      </w:tr>
    </w:tbl>
    <w:p w:rsidR="006B5A80" w:rsidRPr="00BE628E" w:rsidRDefault="001F21C0" w:rsidP="001F21C0">
      <w:pPr>
        <w:numPr>
          <w:ilvl w:val="0"/>
          <w:numId w:val="8"/>
        </w:numPr>
        <w:rPr>
          <w:rFonts w:ascii="ＭＳ 明朝" w:eastAsia="ＭＳ 明朝" w:hAnsi="ＭＳ 明朝"/>
        </w:rPr>
        <w:sectPr w:rsidR="006B5A80" w:rsidRPr="00BE628E" w:rsidSect="00C509A1">
          <w:footerReference w:type="default" r:id="rId9"/>
          <w:type w:val="continuous"/>
          <w:pgSz w:w="11906" w:h="16838"/>
          <w:pgMar w:top="907" w:right="1134" w:bottom="851" w:left="1134" w:header="851" w:footer="567" w:gutter="0"/>
          <w:cols w:space="425"/>
          <w:docGrid w:type="lines" w:linePitch="360"/>
        </w:sectPr>
      </w:pPr>
      <w:r w:rsidRPr="00BE628E">
        <w:rPr>
          <w:rFonts w:ascii="ＭＳ 明朝" w:eastAsia="ＭＳ 明朝" w:hAnsi="ＭＳ 明朝" w:hint="eastAsia"/>
        </w:rPr>
        <w:t>辞退届の書式は任</w:t>
      </w:r>
      <w:r w:rsidR="006B5A80" w:rsidRPr="00BE628E">
        <w:rPr>
          <w:rFonts w:ascii="ＭＳ 明朝" w:eastAsia="ＭＳ 明朝" w:hAnsi="ＭＳ 明朝" w:hint="eastAsia"/>
        </w:rPr>
        <w:t>意で結構です。なお、この書式は、参考資料として作成しております。</w:t>
      </w:r>
    </w:p>
    <w:p w:rsidR="001F21C0" w:rsidRPr="00BE628E" w:rsidRDefault="001F21C0" w:rsidP="006B5A80">
      <w:pPr>
        <w:pStyle w:val="a5"/>
        <w:numPr>
          <w:ilvl w:val="0"/>
          <w:numId w:val="8"/>
        </w:numPr>
        <w:rPr>
          <w:rFonts w:ascii="ＭＳ 明朝" w:hAnsi="ＭＳ 明朝"/>
          <w:sz w:val="21"/>
        </w:rPr>
      </w:pPr>
      <w:r w:rsidRPr="00BE628E">
        <w:rPr>
          <w:rFonts w:ascii="ＭＳ 明朝" w:hAnsi="ＭＳ 明朝" w:hint="eastAsia"/>
          <w:sz w:val="21"/>
        </w:rPr>
        <w:t>また、辞退届提出後は、サン・アビリティーズいいづか</w:t>
      </w:r>
      <w:r w:rsidR="00EA768E" w:rsidRPr="00BE628E">
        <w:rPr>
          <w:rFonts w:ascii="ＭＳ 明朝" w:hAnsi="ＭＳ 明朝" w:hint="eastAsia"/>
          <w:sz w:val="21"/>
        </w:rPr>
        <w:t>の</w:t>
      </w:r>
      <w:r w:rsidRPr="00BE628E">
        <w:rPr>
          <w:rFonts w:ascii="ＭＳ 明朝" w:hAnsi="ＭＳ 明朝" w:hint="eastAsia"/>
          <w:sz w:val="21"/>
        </w:rPr>
        <w:t>指定管理者</w:t>
      </w:r>
      <w:r w:rsidR="00EA768E" w:rsidRPr="00BE628E">
        <w:rPr>
          <w:rFonts w:ascii="ＭＳ 明朝" w:hAnsi="ＭＳ 明朝" w:hint="eastAsia"/>
          <w:sz w:val="21"/>
        </w:rPr>
        <w:t>応募</w:t>
      </w:r>
      <w:r w:rsidRPr="00BE628E">
        <w:rPr>
          <w:rFonts w:ascii="ＭＳ 明朝" w:hAnsi="ＭＳ 明朝" w:hint="eastAsia"/>
          <w:sz w:val="21"/>
        </w:rPr>
        <w:t>に関する権利は主張できませんのでご留意ください。</w:t>
      </w:r>
    </w:p>
    <w:p w:rsidR="001F21C0" w:rsidRPr="00BE628E" w:rsidRDefault="001F21C0" w:rsidP="001F21C0">
      <w:pPr>
        <w:rPr>
          <w:rFonts w:ascii="ＭＳ 明朝" w:eastAsia="ＭＳ 明朝" w:hAnsi="ＭＳ 明朝"/>
          <w:sz w:val="20"/>
        </w:rPr>
      </w:pPr>
    </w:p>
    <w:p w:rsidR="00992C9F" w:rsidRPr="00BE628E" w:rsidRDefault="00992C9F" w:rsidP="001F21C0">
      <w:pPr>
        <w:rPr>
          <w:rFonts w:ascii="ＭＳ 明朝" w:eastAsia="ＭＳ 明朝" w:hAnsi="ＭＳ 明朝"/>
          <w:sz w:val="22"/>
        </w:rPr>
      </w:pPr>
    </w:p>
    <w:p w:rsidR="00992C9F" w:rsidRPr="00BE628E" w:rsidRDefault="00992C9F" w:rsidP="001F21C0">
      <w:pPr>
        <w:rPr>
          <w:rFonts w:ascii="ＭＳ 明朝" w:eastAsia="ＭＳ 明朝" w:hAnsi="ＭＳ 明朝"/>
          <w:sz w:val="22"/>
        </w:rPr>
      </w:pPr>
    </w:p>
    <w:p w:rsidR="00C53757" w:rsidRPr="00BE628E" w:rsidRDefault="00C53757" w:rsidP="00C509A1">
      <w:pPr>
        <w:jc w:val="right"/>
        <w:rPr>
          <w:rFonts w:hAnsi="ＭＳ 明朝"/>
          <w:sz w:val="24"/>
        </w:rPr>
      </w:pPr>
      <w:r w:rsidRPr="00BE628E">
        <w:rPr>
          <w:rFonts w:hAnsi="ＭＳ 明朝" w:hint="eastAsia"/>
          <w:sz w:val="24"/>
        </w:rPr>
        <w:t>要項別紙</w:t>
      </w:r>
      <w:r w:rsidRPr="00BE628E">
        <w:rPr>
          <w:rFonts w:ascii="ＭＳ 明朝" w:eastAsia="ＭＳ 明朝" w:hAnsi="ＭＳ 明朝" w:hint="eastAsia"/>
          <w:sz w:val="24"/>
        </w:rPr>
        <w:t>5</w:t>
      </w:r>
    </w:p>
    <w:p w:rsidR="00C53757" w:rsidRPr="00BE628E" w:rsidRDefault="00C53757" w:rsidP="00C53757">
      <w:pPr>
        <w:jc w:val="right"/>
        <w:rPr>
          <w:szCs w:val="21"/>
        </w:rPr>
      </w:pPr>
    </w:p>
    <w:p w:rsidR="00C53757" w:rsidRPr="00BE628E" w:rsidRDefault="00C53757" w:rsidP="00C53757">
      <w:pPr>
        <w:jc w:val="right"/>
        <w:rPr>
          <w:szCs w:val="21"/>
        </w:rPr>
      </w:pPr>
    </w:p>
    <w:p w:rsidR="00C53757" w:rsidRPr="00BE628E" w:rsidRDefault="00C53757" w:rsidP="00C53757">
      <w:pPr>
        <w:jc w:val="center"/>
      </w:pPr>
      <w:r w:rsidRPr="00BE628E">
        <w:rPr>
          <w:rFonts w:hint="eastAsia"/>
        </w:rPr>
        <w:t>暴力団員等の排除に係る調査承諾書</w:t>
      </w:r>
    </w:p>
    <w:p w:rsidR="00C53757" w:rsidRPr="00BE628E" w:rsidRDefault="00C53757" w:rsidP="00C53757"/>
    <w:p w:rsidR="00C53757" w:rsidRPr="00BE628E" w:rsidRDefault="00C53757" w:rsidP="00C53757"/>
    <w:p w:rsidR="00C53757" w:rsidRPr="00BE628E" w:rsidRDefault="00C53757" w:rsidP="00C53757">
      <w:pPr>
        <w:jc w:val="right"/>
      </w:pPr>
      <w:r w:rsidRPr="00BE628E">
        <w:rPr>
          <w:rFonts w:hint="eastAsia"/>
        </w:rPr>
        <w:t>令和　　年　　月　　日</w:t>
      </w:r>
    </w:p>
    <w:p w:rsidR="00C53757" w:rsidRPr="00BE628E" w:rsidRDefault="00C53757" w:rsidP="00C53757"/>
    <w:p w:rsidR="00C53757" w:rsidRPr="00BE628E" w:rsidRDefault="00C53757" w:rsidP="00C53757"/>
    <w:p w:rsidR="00C53757" w:rsidRPr="00BE628E" w:rsidRDefault="00C53757" w:rsidP="00C53757">
      <w:r w:rsidRPr="00BE628E">
        <w:rPr>
          <w:rFonts w:hint="eastAsia"/>
        </w:rPr>
        <w:t>飯塚市長　様</w:t>
      </w:r>
    </w:p>
    <w:p w:rsidR="00C53757" w:rsidRPr="00BE628E" w:rsidRDefault="00C53757" w:rsidP="00C53757"/>
    <w:p w:rsidR="00C53757" w:rsidRPr="00BE628E" w:rsidRDefault="00C53757" w:rsidP="00C53757"/>
    <w:p w:rsidR="00C53757" w:rsidRPr="00BE628E" w:rsidRDefault="00C53757" w:rsidP="00C53757">
      <w:pPr>
        <w:ind w:firstLineChars="2800" w:firstLine="5880"/>
      </w:pPr>
      <w:r w:rsidRPr="00BE628E">
        <w:rPr>
          <w:rFonts w:hint="eastAsia"/>
        </w:rPr>
        <w:t>(</w:t>
      </w:r>
      <w:r w:rsidRPr="00BE628E">
        <w:rPr>
          <w:rFonts w:hint="eastAsia"/>
        </w:rPr>
        <w:t>申請書</w:t>
      </w:r>
      <w:r w:rsidRPr="00BE628E">
        <w:rPr>
          <w:rFonts w:hint="eastAsia"/>
        </w:rPr>
        <w:t>)</w:t>
      </w:r>
    </w:p>
    <w:p w:rsidR="00C53757" w:rsidRPr="00BE628E" w:rsidRDefault="00C53757" w:rsidP="00C53757">
      <w:pPr>
        <w:ind w:firstLineChars="2500" w:firstLine="5250"/>
      </w:pPr>
      <w:r w:rsidRPr="00BE628E">
        <w:rPr>
          <w:rFonts w:hint="eastAsia"/>
        </w:rPr>
        <w:t>所在地又は住所</w:t>
      </w:r>
    </w:p>
    <w:p w:rsidR="00C53757" w:rsidRPr="00BE628E" w:rsidRDefault="00C53757" w:rsidP="00C53757">
      <w:pPr>
        <w:ind w:firstLineChars="2500" w:firstLine="5250"/>
      </w:pPr>
      <w:r w:rsidRPr="00BE628E">
        <w:rPr>
          <w:rFonts w:hint="eastAsia"/>
        </w:rPr>
        <w:t>団体名</w:t>
      </w:r>
    </w:p>
    <w:p w:rsidR="00C53757" w:rsidRPr="00BE628E" w:rsidRDefault="00C53757" w:rsidP="00C53757">
      <w:pPr>
        <w:ind w:firstLineChars="2500" w:firstLine="5250"/>
      </w:pPr>
      <w:r w:rsidRPr="00BE628E">
        <w:rPr>
          <w:rFonts w:hint="eastAsia"/>
        </w:rPr>
        <w:t xml:space="preserve">代表者氏名　　　　　　　　</w:t>
      </w:r>
    </w:p>
    <w:p w:rsidR="00C53757" w:rsidRPr="00BE628E" w:rsidRDefault="00C53757" w:rsidP="00C53757"/>
    <w:p w:rsidR="00C53757" w:rsidRPr="00BE628E" w:rsidRDefault="00C53757" w:rsidP="00C53757"/>
    <w:p w:rsidR="00C53757" w:rsidRPr="00BE628E" w:rsidRDefault="00C53757" w:rsidP="00C53757"/>
    <w:p w:rsidR="00C53757" w:rsidRPr="00BE628E" w:rsidRDefault="00851657" w:rsidP="00C53757">
      <w:pPr>
        <w:ind w:firstLineChars="100" w:firstLine="210"/>
      </w:pPr>
      <w:r w:rsidRPr="00BE628E">
        <w:rPr>
          <w:rFonts w:hint="eastAsia"/>
        </w:rPr>
        <w:t>サン・アビリティーズいいづか</w:t>
      </w:r>
      <w:r w:rsidR="00C53757" w:rsidRPr="00BE628E">
        <w:rPr>
          <w:rFonts w:hint="eastAsia"/>
        </w:rPr>
        <w:t>の指定管理者に係る指定申請に伴い、別紙の代表者等</w:t>
      </w:r>
      <w:r w:rsidR="00C53757" w:rsidRPr="00BE628E">
        <w:rPr>
          <w:rFonts w:hint="eastAsia"/>
        </w:rPr>
        <w:t>(</w:t>
      </w:r>
      <w:r w:rsidR="00C53757" w:rsidRPr="00BE628E">
        <w:rPr>
          <w:rFonts w:hint="eastAsia"/>
        </w:rPr>
        <w:t>法人にあっては、非常勤を含む役員及び経営に事実上傘下している者、任意の団体にあっては、その代表者及び経営に事実上参加している者をいう。</w:t>
      </w:r>
      <w:r w:rsidR="00C53757" w:rsidRPr="00BE628E">
        <w:rPr>
          <w:rFonts w:hint="eastAsia"/>
        </w:rPr>
        <w:t>)</w:t>
      </w:r>
      <w:r w:rsidR="00C53757" w:rsidRPr="00BE628E">
        <w:rPr>
          <w:rFonts w:hint="eastAsia"/>
        </w:rPr>
        <w:t>が</w:t>
      </w:r>
      <w:r w:rsidR="00405528" w:rsidRPr="00BE628E">
        <w:rPr>
          <w:rFonts w:hint="eastAsia"/>
        </w:rPr>
        <w:t>応募</w:t>
      </w:r>
      <w:r w:rsidR="00C53757" w:rsidRPr="00BE628E">
        <w:rPr>
          <w:rFonts w:hint="eastAsia"/>
        </w:rPr>
        <w:t>制限に該当するか否かについて福岡県警察本部に照会されることを承諾します。</w:t>
      </w:r>
    </w:p>
    <w:p w:rsidR="00C53757" w:rsidRPr="00BE628E" w:rsidRDefault="00C53757" w:rsidP="00C53757">
      <w:r w:rsidRPr="00BE628E">
        <w:rPr>
          <w:rFonts w:hint="eastAsia"/>
        </w:rPr>
        <w:t xml:space="preserve">　なお、申請にあたり、代表者等が</w:t>
      </w:r>
      <w:r w:rsidR="00405528" w:rsidRPr="00BE628E">
        <w:rPr>
          <w:rFonts w:hint="eastAsia"/>
        </w:rPr>
        <w:t>応募</w:t>
      </w:r>
      <w:r w:rsidRPr="00BE628E">
        <w:rPr>
          <w:rFonts w:hint="eastAsia"/>
        </w:rPr>
        <w:t>の制限に該当しないことを申し添えます。</w:t>
      </w:r>
    </w:p>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 w:rsidR="00C53757" w:rsidRPr="00BE628E" w:rsidRDefault="00C53757" w:rsidP="00C53757">
      <w:pPr>
        <w:jc w:val="center"/>
        <w:rPr>
          <w:rFonts w:hAnsi="ＭＳ 明朝"/>
        </w:rPr>
      </w:pPr>
    </w:p>
    <w:p w:rsidR="00C53757" w:rsidRPr="00BE628E" w:rsidRDefault="00C53757" w:rsidP="00C53757">
      <w:pPr>
        <w:jc w:val="center"/>
        <w:rPr>
          <w:rFonts w:hAnsi="ＭＳ 明朝"/>
        </w:rPr>
      </w:pPr>
    </w:p>
    <w:p w:rsidR="00C53757" w:rsidRPr="00BE628E" w:rsidRDefault="00C53757" w:rsidP="00C53757">
      <w:pPr>
        <w:jc w:val="center"/>
        <w:rPr>
          <w:rFonts w:hAnsi="ＭＳ 明朝"/>
        </w:rPr>
      </w:pPr>
    </w:p>
    <w:p w:rsidR="00C53757" w:rsidRPr="00BE628E" w:rsidRDefault="00C53757" w:rsidP="00C53757">
      <w:pPr>
        <w:jc w:val="center"/>
        <w:rPr>
          <w:rFonts w:hAnsi="ＭＳ 明朝"/>
        </w:rPr>
      </w:pPr>
    </w:p>
    <w:p w:rsidR="00C53757" w:rsidRPr="00BE628E" w:rsidRDefault="00C53757" w:rsidP="00C53757">
      <w:pPr>
        <w:jc w:val="center"/>
        <w:rPr>
          <w:rFonts w:hAnsi="ＭＳ 明朝"/>
        </w:rPr>
      </w:pPr>
    </w:p>
    <w:p w:rsidR="00C53757" w:rsidRPr="00BE628E" w:rsidRDefault="00C53757" w:rsidP="00C53757">
      <w:pPr>
        <w:jc w:val="center"/>
        <w:rPr>
          <w:rFonts w:hAnsi="ＭＳ 明朝"/>
        </w:rPr>
      </w:pPr>
    </w:p>
    <w:p w:rsidR="00C53757" w:rsidRPr="00BE628E" w:rsidRDefault="00C53757" w:rsidP="00C53757">
      <w:pPr>
        <w:jc w:val="center"/>
        <w:rPr>
          <w:rFonts w:hAnsi="ＭＳ 明朝"/>
        </w:rPr>
      </w:pPr>
    </w:p>
    <w:p w:rsidR="00C53757" w:rsidRPr="00BE628E" w:rsidRDefault="00C53757" w:rsidP="00C53757">
      <w:pPr>
        <w:jc w:val="center"/>
        <w:rPr>
          <w:rFonts w:hAnsi="ＭＳ 明朝"/>
        </w:rPr>
      </w:pPr>
    </w:p>
    <w:p w:rsidR="00C53757" w:rsidRPr="00BE628E" w:rsidRDefault="00C53757" w:rsidP="00C53757">
      <w:pPr>
        <w:jc w:val="center"/>
      </w:pPr>
      <w:r w:rsidRPr="00BE628E">
        <w:rPr>
          <w:rFonts w:hint="eastAsia"/>
        </w:rPr>
        <w:t>令和　　年度　○○役員名簿</w:t>
      </w:r>
    </w:p>
    <w:p w:rsidR="00C53757" w:rsidRPr="00BE628E" w:rsidRDefault="00C53757" w:rsidP="00C53757">
      <w:pPr>
        <w:jc w:val="center"/>
      </w:pPr>
    </w:p>
    <w:tbl>
      <w:tblPr>
        <w:tblW w:w="0" w:type="auto"/>
        <w:tblLayout w:type="fixed"/>
        <w:tblCellMar>
          <w:left w:w="30" w:type="dxa"/>
          <w:right w:w="30" w:type="dxa"/>
        </w:tblCellMar>
        <w:tblLook w:val="0000" w:firstRow="0" w:lastRow="0" w:firstColumn="0" w:lastColumn="0" w:noHBand="0" w:noVBand="0"/>
      </w:tblPr>
      <w:tblGrid>
        <w:gridCol w:w="1731"/>
        <w:gridCol w:w="1843"/>
        <w:gridCol w:w="1276"/>
        <w:gridCol w:w="567"/>
        <w:gridCol w:w="567"/>
        <w:gridCol w:w="567"/>
        <w:gridCol w:w="850"/>
        <w:gridCol w:w="2268"/>
      </w:tblGrid>
      <w:tr w:rsidR="00BE628E" w:rsidRPr="00BE628E" w:rsidTr="000167F6">
        <w:trPr>
          <w:trHeight w:val="454"/>
        </w:trPr>
        <w:tc>
          <w:tcPr>
            <w:tcW w:w="1731" w:type="dxa"/>
            <w:tcBorders>
              <w:top w:val="single" w:sz="12" w:space="0" w:color="auto"/>
              <w:left w:val="single" w:sz="12" w:space="0" w:color="auto"/>
              <w:bottom w:val="double" w:sz="6" w:space="0" w:color="auto"/>
              <w:right w:val="single" w:sz="6" w:space="0" w:color="auto"/>
            </w:tcBorders>
            <w:shd w:val="solid" w:color="FFFF00" w:fill="auto"/>
            <w:vAlign w:val="center"/>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r w:rsidRPr="00BE628E">
              <w:rPr>
                <w:rFonts w:ascii="ＭＳ Ｐゴシック" w:eastAsia="ＭＳ Ｐゴシック" w:cs="ＭＳ Ｐゴシック" w:hint="eastAsia"/>
                <w:kern w:val="0"/>
              </w:rPr>
              <w:t>氏　名(カナ)</w:t>
            </w:r>
          </w:p>
        </w:tc>
        <w:tc>
          <w:tcPr>
            <w:tcW w:w="1843" w:type="dxa"/>
            <w:tcBorders>
              <w:top w:val="single" w:sz="12" w:space="0" w:color="auto"/>
              <w:left w:val="single" w:sz="6" w:space="0" w:color="auto"/>
              <w:bottom w:val="double" w:sz="6" w:space="0" w:color="auto"/>
              <w:right w:val="single" w:sz="6" w:space="0" w:color="auto"/>
            </w:tcBorders>
            <w:shd w:val="solid" w:color="FFFF00" w:fill="auto"/>
            <w:vAlign w:val="center"/>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r w:rsidRPr="00BE628E">
              <w:rPr>
                <w:rFonts w:ascii="ＭＳ Ｐゴシック" w:eastAsia="ＭＳ Ｐゴシック" w:cs="ＭＳ Ｐゴシック" w:hint="eastAsia"/>
                <w:kern w:val="0"/>
              </w:rPr>
              <w:t>氏　名</w:t>
            </w:r>
          </w:p>
        </w:tc>
        <w:tc>
          <w:tcPr>
            <w:tcW w:w="1276" w:type="dxa"/>
            <w:tcBorders>
              <w:top w:val="single" w:sz="12" w:space="0" w:color="auto"/>
              <w:left w:val="single" w:sz="6" w:space="0" w:color="auto"/>
              <w:bottom w:val="double" w:sz="6" w:space="0" w:color="auto"/>
              <w:right w:val="single" w:sz="6" w:space="0" w:color="auto"/>
            </w:tcBorders>
            <w:shd w:val="solid" w:color="FFFF00" w:fill="auto"/>
            <w:vAlign w:val="center"/>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r w:rsidRPr="00BE628E">
              <w:rPr>
                <w:rFonts w:ascii="ＭＳ Ｐゴシック" w:eastAsia="ＭＳ Ｐゴシック" w:cs="ＭＳ Ｐゴシック" w:hint="eastAsia"/>
                <w:kern w:val="0"/>
              </w:rPr>
              <w:t>元　号</w:t>
            </w:r>
          </w:p>
          <w:p w:rsidR="00C53757" w:rsidRPr="00BE628E" w:rsidRDefault="00C53757" w:rsidP="000167F6">
            <w:pPr>
              <w:autoSpaceDE w:val="0"/>
              <w:autoSpaceDN w:val="0"/>
              <w:adjustRightInd w:val="0"/>
              <w:jc w:val="center"/>
              <w:rPr>
                <w:rFonts w:ascii="ＭＳ Ｐゴシック" w:eastAsia="ＭＳ Ｐゴシック" w:cs="ＭＳ Ｐゴシック"/>
                <w:kern w:val="0"/>
                <w:sz w:val="16"/>
                <w:szCs w:val="16"/>
              </w:rPr>
            </w:pPr>
            <w:r w:rsidRPr="00BE628E">
              <w:rPr>
                <w:rFonts w:ascii="ＭＳ Ｐゴシック" w:eastAsia="ＭＳ Ｐゴシック" w:cs="ＭＳ Ｐゴシック" w:hint="eastAsia"/>
                <w:kern w:val="0"/>
                <w:sz w:val="16"/>
                <w:szCs w:val="16"/>
              </w:rPr>
              <w:t>大正：T</w:t>
            </w:r>
          </w:p>
          <w:p w:rsidR="00C53757" w:rsidRPr="00BE628E" w:rsidRDefault="00C53757" w:rsidP="000167F6">
            <w:pPr>
              <w:autoSpaceDE w:val="0"/>
              <w:autoSpaceDN w:val="0"/>
              <w:adjustRightInd w:val="0"/>
              <w:jc w:val="center"/>
              <w:rPr>
                <w:rFonts w:ascii="ＭＳ Ｐゴシック" w:eastAsia="ＭＳ Ｐゴシック" w:cs="ＭＳ Ｐゴシック"/>
                <w:kern w:val="0"/>
                <w:sz w:val="16"/>
                <w:szCs w:val="16"/>
              </w:rPr>
            </w:pPr>
            <w:r w:rsidRPr="00BE628E">
              <w:rPr>
                <w:rFonts w:ascii="ＭＳ Ｐゴシック" w:eastAsia="ＭＳ Ｐゴシック" w:cs="ＭＳ Ｐゴシック" w:hint="eastAsia"/>
                <w:kern w:val="0"/>
                <w:sz w:val="16"/>
                <w:szCs w:val="16"/>
              </w:rPr>
              <w:t>昭和：S</w:t>
            </w:r>
          </w:p>
          <w:p w:rsidR="00C53757" w:rsidRPr="00BE628E" w:rsidRDefault="00C53757" w:rsidP="000167F6">
            <w:pPr>
              <w:autoSpaceDE w:val="0"/>
              <w:autoSpaceDN w:val="0"/>
              <w:adjustRightInd w:val="0"/>
              <w:jc w:val="center"/>
              <w:rPr>
                <w:rFonts w:ascii="ＭＳ Ｐゴシック" w:eastAsia="ＭＳ Ｐゴシック" w:cs="ＭＳ Ｐゴシック"/>
                <w:kern w:val="0"/>
              </w:rPr>
            </w:pPr>
            <w:r w:rsidRPr="00BE628E">
              <w:rPr>
                <w:rFonts w:ascii="ＭＳ Ｐゴシック" w:eastAsia="ＭＳ Ｐゴシック" w:cs="ＭＳ Ｐゴシック" w:hint="eastAsia"/>
                <w:kern w:val="0"/>
                <w:sz w:val="16"/>
                <w:szCs w:val="16"/>
              </w:rPr>
              <w:t>平成：H</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r w:rsidRPr="00BE628E">
              <w:rPr>
                <w:rFonts w:ascii="ＭＳ Ｐゴシック" w:eastAsia="ＭＳ Ｐゴシック" w:cs="ＭＳ Ｐゴシック" w:hint="eastAsia"/>
                <w:kern w:val="0"/>
              </w:rPr>
              <w:t>年</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r w:rsidRPr="00BE628E">
              <w:rPr>
                <w:rFonts w:ascii="ＭＳ Ｐゴシック" w:eastAsia="ＭＳ Ｐゴシック" w:cs="ＭＳ Ｐゴシック" w:hint="eastAsia"/>
                <w:kern w:val="0"/>
              </w:rPr>
              <w:t>月</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r w:rsidRPr="00BE628E">
              <w:rPr>
                <w:rFonts w:ascii="ＭＳ Ｐゴシック" w:eastAsia="ＭＳ Ｐゴシック" w:cs="ＭＳ Ｐゴシック" w:hint="eastAsia"/>
                <w:kern w:val="0"/>
              </w:rPr>
              <w:t>日</w:t>
            </w:r>
          </w:p>
        </w:tc>
        <w:tc>
          <w:tcPr>
            <w:tcW w:w="850" w:type="dxa"/>
            <w:tcBorders>
              <w:top w:val="single" w:sz="12" w:space="0" w:color="auto"/>
              <w:left w:val="single" w:sz="6" w:space="0" w:color="auto"/>
              <w:bottom w:val="double" w:sz="6" w:space="0" w:color="auto"/>
              <w:right w:val="single" w:sz="6" w:space="0" w:color="auto"/>
            </w:tcBorders>
            <w:shd w:val="solid" w:color="FFFF00" w:fill="auto"/>
            <w:vAlign w:val="center"/>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r w:rsidRPr="00BE628E">
              <w:rPr>
                <w:rFonts w:ascii="ＭＳ Ｐゴシック" w:eastAsia="ＭＳ Ｐゴシック" w:cs="ＭＳ Ｐゴシック" w:hint="eastAsia"/>
                <w:kern w:val="0"/>
              </w:rPr>
              <w:t>性　別</w:t>
            </w:r>
          </w:p>
          <w:p w:rsidR="00C53757" w:rsidRPr="00BE628E" w:rsidRDefault="00C53757" w:rsidP="000167F6">
            <w:pPr>
              <w:autoSpaceDE w:val="0"/>
              <w:autoSpaceDN w:val="0"/>
              <w:adjustRightInd w:val="0"/>
              <w:jc w:val="center"/>
              <w:rPr>
                <w:rFonts w:ascii="ＭＳ Ｐゴシック" w:eastAsia="ＭＳ Ｐゴシック" w:cs="ＭＳ Ｐゴシック"/>
                <w:kern w:val="0"/>
                <w:sz w:val="16"/>
                <w:szCs w:val="16"/>
              </w:rPr>
            </w:pPr>
            <w:r w:rsidRPr="00BE628E">
              <w:rPr>
                <w:rFonts w:ascii="ＭＳ Ｐゴシック" w:eastAsia="ＭＳ Ｐゴシック" w:cs="ＭＳ Ｐゴシック" w:hint="eastAsia"/>
                <w:kern w:val="0"/>
                <w:sz w:val="16"/>
                <w:szCs w:val="16"/>
              </w:rPr>
              <w:t>男性：</w:t>
            </w:r>
            <w:r w:rsidRPr="00BE628E">
              <w:rPr>
                <w:rFonts w:ascii="ＭＳ Ｐゴシック" w:eastAsia="ＭＳ Ｐゴシック" w:cs="ＭＳ Ｐゴシック"/>
                <w:kern w:val="0"/>
                <w:sz w:val="16"/>
                <w:szCs w:val="16"/>
              </w:rPr>
              <w:t>M</w:t>
            </w:r>
          </w:p>
          <w:p w:rsidR="00C53757" w:rsidRPr="00BE628E" w:rsidRDefault="00C53757" w:rsidP="000167F6">
            <w:pPr>
              <w:autoSpaceDE w:val="0"/>
              <w:autoSpaceDN w:val="0"/>
              <w:adjustRightInd w:val="0"/>
              <w:jc w:val="center"/>
              <w:rPr>
                <w:rFonts w:ascii="ＭＳ Ｐゴシック" w:eastAsia="ＭＳ Ｐゴシック" w:cs="ＭＳ Ｐゴシック"/>
                <w:kern w:val="0"/>
              </w:rPr>
            </w:pPr>
            <w:r w:rsidRPr="00BE628E">
              <w:rPr>
                <w:rFonts w:ascii="ＭＳ Ｐゴシック" w:eastAsia="ＭＳ Ｐゴシック" w:cs="ＭＳ Ｐゴシック" w:hint="eastAsia"/>
                <w:kern w:val="0"/>
                <w:sz w:val="16"/>
                <w:szCs w:val="16"/>
              </w:rPr>
              <w:t>女性：</w:t>
            </w:r>
            <w:r w:rsidRPr="00BE628E">
              <w:rPr>
                <w:rFonts w:ascii="ＭＳ Ｐゴシック" w:eastAsia="ＭＳ Ｐゴシック" w:cs="ＭＳ Ｐゴシック"/>
                <w:kern w:val="0"/>
                <w:sz w:val="16"/>
                <w:szCs w:val="16"/>
              </w:rPr>
              <w:t>F</w:t>
            </w:r>
          </w:p>
        </w:tc>
        <w:tc>
          <w:tcPr>
            <w:tcW w:w="2268" w:type="dxa"/>
            <w:tcBorders>
              <w:top w:val="single" w:sz="12" w:space="0" w:color="auto"/>
              <w:left w:val="single" w:sz="6" w:space="0" w:color="auto"/>
              <w:bottom w:val="double" w:sz="6" w:space="0" w:color="auto"/>
              <w:right w:val="single" w:sz="12" w:space="0" w:color="auto"/>
            </w:tcBorders>
            <w:shd w:val="solid" w:color="FFFF00" w:fill="auto"/>
            <w:vAlign w:val="center"/>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r w:rsidRPr="00BE628E">
              <w:rPr>
                <w:rFonts w:ascii="ＭＳ Ｐゴシック" w:eastAsia="ＭＳ Ｐゴシック" w:cs="ＭＳ Ｐゴシック" w:hint="eastAsia"/>
                <w:kern w:val="0"/>
              </w:rPr>
              <w:t>住　所</w:t>
            </w:r>
          </w:p>
        </w:tc>
      </w:tr>
      <w:tr w:rsidR="00BE628E" w:rsidRPr="00BE628E" w:rsidTr="000167F6">
        <w:trPr>
          <w:trHeight w:val="442"/>
        </w:trPr>
        <w:tc>
          <w:tcPr>
            <w:tcW w:w="1731" w:type="dxa"/>
            <w:tcBorders>
              <w:top w:val="nil"/>
              <w:left w:val="single" w:sz="12" w:space="0" w:color="auto"/>
              <w:bottom w:val="single" w:sz="6" w:space="0" w:color="auto"/>
              <w:right w:val="single" w:sz="6" w:space="0" w:color="auto"/>
            </w:tcBorders>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p>
        </w:tc>
        <w:tc>
          <w:tcPr>
            <w:tcW w:w="1843" w:type="dxa"/>
            <w:tcBorders>
              <w:top w:val="nil"/>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p>
        </w:tc>
        <w:tc>
          <w:tcPr>
            <w:tcW w:w="1276" w:type="dxa"/>
            <w:tcBorders>
              <w:top w:val="nil"/>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p>
        </w:tc>
        <w:tc>
          <w:tcPr>
            <w:tcW w:w="850" w:type="dxa"/>
            <w:tcBorders>
              <w:top w:val="nil"/>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p>
        </w:tc>
        <w:tc>
          <w:tcPr>
            <w:tcW w:w="2268" w:type="dxa"/>
            <w:tcBorders>
              <w:top w:val="nil"/>
              <w:left w:val="single" w:sz="6" w:space="0" w:color="auto"/>
              <w:bottom w:val="single" w:sz="6" w:space="0" w:color="auto"/>
              <w:right w:val="single" w:sz="12" w:space="0" w:color="auto"/>
            </w:tcBorders>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p>
        </w:tc>
      </w:tr>
      <w:tr w:rsidR="00BE628E" w:rsidRPr="00BE628E" w:rsidTr="000167F6">
        <w:trPr>
          <w:trHeight w:val="442"/>
        </w:trPr>
        <w:tc>
          <w:tcPr>
            <w:tcW w:w="1731" w:type="dxa"/>
            <w:tcBorders>
              <w:top w:val="single" w:sz="6" w:space="0" w:color="auto"/>
              <w:left w:val="single" w:sz="12"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center"/>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r>
      <w:tr w:rsidR="00BE628E" w:rsidRPr="00BE628E" w:rsidTr="000167F6">
        <w:trPr>
          <w:trHeight w:val="442"/>
        </w:trPr>
        <w:tc>
          <w:tcPr>
            <w:tcW w:w="1731" w:type="dxa"/>
            <w:tcBorders>
              <w:top w:val="single" w:sz="6" w:space="0" w:color="auto"/>
              <w:left w:val="single" w:sz="12"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r>
      <w:tr w:rsidR="00BE628E" w:rsidRPr="00BE628E" w:rsidTr="000167F6">
        <w:trPr>
          <w:trHeight w:val="442"/>
        </w:trPr>
        <w:tc>
          <w:tcPr>
            <w:tcW w:w="1731" w:type="dxa"/>
            <w:tcBorders>
              <w:top w:val="single" w:sz="6" w:space="0" w:color="auto"/>
              <w:left w:val="single" w:sz="12"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r>
      <w:tr w:rsidR="00BE628E" w:rsidRPr="00BE628E" w:rsidTr="000167F6">
        <w:trPr>
          <w:trHeight w:val="442"/>
        </w:trPr>
        <w:tc>
          <w:tcPr>
            <w:tcW w:w="1731" w:type="dxa"/>
            <w:tcBorders>
              <w:top w:val="single" w:sz="6" w:space="0" w:color="auto"/>
              <w:left w:val="single" w:sz="12"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r>
      <w:tr w:rsidR="00BE628E" w:rsidRPr="00BE628E" w:rsidTr="000167F6">
        <w:trPr>
          <w:trHeight w:val="442"/>
        </w:trPr>
        <w:tc>
          <w:tcPr>
            <w:tcW w:w="1731" w:type="dxa"/>
            <w:tcBorders>
              <w:top w:val="single" w:sz="6" w:space="0" w:color="auto"/>
              <w:left w:val="single" w:sz="12"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r>
      <w:tr w:rsidR="00BE628E" w:rsidRPr="00BE628E" w:rsidTr="000167F6">
        <w:trPr>
          <w:trHeight w:val="442"/>
        </w:trPr>
        <w:tc>
          <w:tcPr>
            <w:tcW w:w="1731" w:type="dxa"/>
            <w:tcBorders>
              <w:top w:val="single" w:sz="6" w:space="0" w:color="auto"/>
              <w:left w:val="single" w:sz="12"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r>
      <w:tr w:rsidR="00BE628E" w:rsidRPr="00BE628E" w:rsidTr="000167F6">
        <w:trPr>
          <w:trHeight w:val="442"/>
        </w:trPr>
        <w:tc>
          <w:tcPr>
            <w:tcW w:w="1731" w:type="dxa"/>
            <w:tcBorders>
              <w:top w:val="single" w:sz="6" w:space="0" w:color="auto"/>
              <w:left w:val="single" w:sz="12"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r>
      <w:tr w:rsidR="00BE628E" w:rsidRPr="00BE628E" w:rsidTr="000167F6">
        <w:trPr>
          <w:trHeight w:val="442"/>
        </w:trPr>
        <w:tc>
          <w:tcPr>
            <w:tcW w:w="1731" w:type="dxa"/>
            <w:tcBorders>
              <w:top w:val="single" w:sz="6" w:space="0" w:color="auto"/>
              <w:left w:val="single" w:sz="12"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r>
      <w:tr w:rsidR="00C53757" w:rsidRPr="00BE628E" w:rsidTr="000167F6">
        <w:trPr>
          <w:trHeight w:val="442"/>
        </w:trPr>
        <w:tc>
          <w:tcPr>
            <w:tcW w:w="1731" w:type="dxa"/>
            <w:tcBorders>
              <w:top w:val="single" w:sz="6" w:space="0" w:color="auto"/>
              <w:left w:val="single" w:sz="12" w:space="0" w:color="auto"/>
              <w:bottom w:val="single" w:sz="12"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12"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12"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12" w:space="0" w:color="auto"/>
              <w:right w:val="single" w:sz="6"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12" w:space="0" w:color="auto"/>
              <w:right w:val="single" w:sz="12" w:space="0" w:color="auto"/>
            </w:tcBorders>
          </w:tcPr>
          <w:p w:rsidR="00C53757" w:rsidRPr="00BE628E" w:rsidRDefault="00C53757" w:rsidP="000167F6">
            <w:pPr>
              <w:autoSpaceDE w:val="0"/>
              <w:autoSpaceDN w:val="0"/>
              <w:adjustRightInd w:val="0"/>
              <w:jc w:val="right"/>
              <w:rPr>
                <w:rFonts w:ascii="ＭＳ Ｐゴシック" w:eastAsia="ＭＳ Ｐゴシック" w:cs="ＭＳ Ｐゴシック"/>
                <w:kern w:val="0"/>
              </w:rPr>
            </w:pPr>
          </w:p>
        </w:tc>
      </w:tr>
    </w:tbl>
    <w:p w:rsidR="00C53757" w:rsidRPr="00BE628E" w:rsidRDefault="00C53757" w:rsidP="00C53757"/>
    <w:p w:rsidR="00C53757" w:rsidRPr="00BE628E" w:rsidRDefault="00C53757" w:rsidP="00C53757">
      <w:pPr>
        <w:jc w:val="right"/>
        <w:rPr>
          <w:rFonts w:hAnsi="ＭＳ 明朝"/>
        </w:rPr>
      </w:pPr>
    </w:p>
    <w:p w:rsidR="00C53757" w:rsidRPr="00BE628E" w:rsidRDefault="00C53757" w:rsidP="00C53757">
      <w:pPr>
        <w:rPr>
          <w:rFonts w:ascii="Century"/>
        </w:rPr>
      </w:pPr>
    </w:p>
    <w:p w:rsidR="00EA768E" w:rsidRPr="00BE628E" w:rsidRDefault="00EA768E" w:rsidP="001F21C0">
      <w:pPr>
        <w:rPr>
          <w:rFonts w:ascii="ＭＳ 明朝" w:eastAsia="ＭＳ 明朝" w:hAnsi="ＭＳ 明朝"/>
          <w:sz w:val="22"/>
        </w:rPr>
      </w:pPr>
    </w:p>
    <w:sectPr w:rsidR="00EA768E" w:rsidRPr="00BE628E" w:rsidSect="00C509A1">
      <w:footerReference w:type="default" r:id="rId10"/>
      <w:type w:val="continuous"/>
      <w:pgSz w:w="11906" w:h="16838"/>
      <w:pgMar w:top="907"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C8C" w:rsidRDefault="00177C8C" w:rsidP="00AD60E4">
      <w:r>
        <w:separator/>
      </w:r>
    </w:p>
  </w:endnote>
  <w:endnote w:type="continuationSeparator" w:id="0">
    <w:p w:rsidR="00177C8C" w:rsidRDefault="00177C8C" w:rsidP="00AD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2" w:rsidRDefault="00416592" w:rsidP="001F21C0">
    <w:pPr>
      <w:pStyle w:val="a3"/>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2" w:rsidRDefault="00416592" w:rsidP="001F21C0">
    <w:pPr>
      <w:pStyle w:val="a3"/>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2" w:rsidRDefault="00416592" w:rsidP="001F21C0">
    <w:pPr>
      <w:pStyle w:val="a3"/>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C8C" w:rsidRDefault="00177C8C" w:rsidP="00AD60E4">
      <w:r>
        <w:separator/>
      </w:r>
    </w:p>
  </w:footnote>
  <w:footnote w:type="continuationSeparator" w:id="0">
    <w:p w:rsidR="00177C8C" w:rsidRDefault="00177C8C" w:rsidP="00AD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aiueoFullWidth"/>
      <w:lvlText w:val="(%1)"/>
      <w:lvlJc w:val="left"/>
      <w:pPr>
        <w:tabs>
          <w:tab w:val="num" w:pos="0"/>
        </w:tabs>
        <w:ind w:left="1015" w:hanging="450"/>
      </w:pPr>
      <w:rPr>
        <w:rFonts w:ascii="ＭＳ 明朝" w:eastAsia="ＭＳ 明朝" w:hAnsi="ＭＳ 明朝" w:cs="ＭＳ 明朝"/>
        <w:color w:val="000000"/>
        <w:kern w:val="1"/>
        <w:sz w:val="22"/>
        <w:szCs w:val="22"/>
        <w:lang w:val="en-US" w:eastAsia="ja-JP" w:bidi="ar-SA"/>
      </w:rPr>
    </w:lvl>
  </w:abstractNum>
  <w:abstractNum w:abstractNumId="1" w15:restartNumberingAfterBreak="0">
    <w:nsid w:val="00000003"/>
    <w:multiLevelType w:val="singleLevel"/>
    <w:tmpl w:val="00000003"/>
    <w:name w:val="WW8Num3"/>
    <w:lvl w:ilvl="0">
      <w:start w:val="1"/>
      <w:numFmt w:val="aiueoFullWidth"/>
      <w:lvlText w:val="(%1)"/>
      <w:lvlJc w:val="left"/>
      <w:pPr>
        <w:tabs>
          <w:tab w:val="num" w:pos="0"/>
        </w:tabs>
        <w:ind w:left="1001" w:hanging="612"/>
      </w:pPr>
      <w:rPr>
        <w:rFonts w:ascii="ＭＳ 明朝" w:eastAsia="ＭＳ 明朝" w:hAnsi="ＭＳ 明朝" w:cs="Times New Roman"/>
        <w:kern w:val="1"/>
        <w:sz w:val="22"/>
        <w:szCs w:val="22"/>
        <w:lang w:val="en-US" w:eastAsia="ja-JP" w:bidi="ar-SA"/>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565" w:hanging="360"/>
      </w:pPr>
      <w:rPr>
        <w:rFonts w:ascii="ＭＳ 明朝" w:eastAsia="ＭＳ 明朝" w:hAnsi="ＭＳ 明朝" w:cs="Times New Roman"/>
        <w:color w:val="000000"/>
        <w:kern w:val="1"/>
        <w:sz w:val="22"/>
        <w:szCs w:val="22"/>
        <w:lang w:val="en-US" w:eastAsia="ja-JP" w:bidi="ar-SA"/>
      </w:rPr>
    </w:lvl>
  </w:abstractNum>
  <w:abstractNum w:abstractNumId="3" w15:restartNumberingAfterBreak="0">
    <w:nsid w:val="00000005"/>
    <w:multiLevelType w:val="singleLevel"/>
    <w:tmpl w:val="00000005"/>
    <w:name w:val="WW8Num6"/>
    <w:lvl w:ilvl="0">
      <w:start w:val="1"/>
      <w:numFmt w:val="decimalFullWidth"/>
      <w:lvlText w:val="%1．"/>
      <w:lvlJc w:val="left"/>
      <w:pPr>
        <w:tabs>
          <w:tab w:val="num" w:pos="1327"/>
        </w:tabs>
        <w:ind w:left="1327" w:hanging="450"/>
      </w:pPr>
      <w:rPr>
        <w:rFonts w:ascii="ＭＳ 明朝" w:eastAsia="ＭＳ 明朝" w:hAnsi="ＭＳ 明朝" w:cs="ＭＳ 明朝"/>
        <w:kern w:val="1"/>
        <w:sz w:val="24"/>
        <w:szCs w:val="24"/>
        <w:lang w:val="en-US" w:eastAsia="ja-JP" w:bidi="ar-SA"/>
      </w:rPr>
    </w:lvl>
  </w:abstractNum>
  <w:abstractNum w:abstractNumId="4" w15:restartNumberingAfterBreak="0">
    <w:nsid w:val="00000007"/>
    <w:multiLevelType w:val="singleLevel"/>
    <w:tmpl w:val="00000007"/>
    <w:name w:val="WW8Num10"/>
    <w:lvl w:ilvl="0">
      <w:start w:val="1"/>
      <w:numFmt w:val="decimal"/>
      <w:lvlText w:val="%1"/>
      <w:lvlJc w:val="left"/>
      <w:pPr>
        <w:tabs>
          <w:tab w:val="num" w:pos="0"/>
        </w:tabs>
        <w:ind w:left="555" w:hanging="360"/>
      </w:pPr>
      <w:rPr>
        <w:rFonts w:ascii="ＭＳ 明朝" w:eastAsia="ＭＳ 明朝" w:hAnsi="ＭＳ 明朝" w:cs="Times New Roman"/>
        <w:kern w:val="1"/>
        <w:sz w:val="22"/>
        <w:szCs w:val="22"/>
        <w:lang w:val="en-US" w:eastAsia="ja-JP" w:bidi="ar-SA"/>
      </w:rPr>
    </w:lvl>
  </w:abstractNum>
  <w:abstractNum w:abstractNumId="5" w15:restartNumberingAfterBreak="0">
    <w:nsid w:val="0FC5302C"/>
    <w:multiLevelType w:val="hybridMultilevel"/>
    <w:tmpl w:val="0004E126"/>
    <w:lvl w:ilvl="0" w:tplc="7946E790">
      <w:start w:val="8"/>
      <w:numFmt w:val="decimalEnclosedCircle"/>
      <w:lvlText w:val="%1"/>
      <w:lvlJc w:val="left"/>
      <w:pPr>
        <w:ind w:left="940" w:hanging="360"/>
      </w:pPr>
      <w:rPr>
        <w:rFonts w:cs="ＭＳ 明朝"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6" w15:restartNumberingAfterBreak="0">
    <w:nsid w:val="25002755"/>
    <w:multiLevelType w:val="hybridMultilevel"/>
    <w:tmpl w:val="04D4ABC6"/>
    <w:lvl w:ilvl="0" w:tplc="6FD0DD0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2A4C57B0"/>
    <w:multiLevelType w:val="hybridMultilevel"/>
    <w:tmpl w:val="04D4ABC6"/>
    <w:lvl w:ilvl="0" w:tplc="6FD0DD0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2E1A5EB2"/>
    <w:multiLevelType w:val="hybridMultilevel"/>
    <w:tmpl w:val="06741012"/>
    <w:lvl w:ilvl="0" w:tplc="98C2E386">
      <w:start w:val="1"/>
      <w:numFmt w:val="decimalEnclosedCircle"/>
      <w:lvlText w:val="%1"/>
      <w:lvlJc w:val="left"/>
      <w:pPr>
        <w:ind w:left="565" w:hanging="360"/>
      </w:pPr>
      <w:rPr>
        <w:rFonts w:cs="ＭＳ 明朝"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9" w15:restartNumberingAfterBreak="0">
    <w:nsid w:val="2E692678"/>
    <w:multiLevelType w:val="hybridMultilevel"/>
    <w:tmpl w:val="1AD0DE10"/>
    <w:lvl w:ilvl="0" w:tplc="1204883C">
      <w:start w:val="2"/>
      <w:numFmt w:val="decimalEnclosedCircle"/>
      <w:lvlText w:val="%1"/>
      <w:lvlJc w:val="left"/>
      <w:pPr>
        <w:ind w:left="580" w:hanging="360"/>
      </w:pPr>
      <w:rPr>
        <w:rFonts w:hint="default"/>
      </w:rPr>
    </w:lvl>
    <w:lvl w:ilvl="1" w:tplc="C1AC9B28">
      <w:start w:val="9"/>
      <w:numFmt w:val="decimalEnclosedCircle"/>
      <w:lvlText w:val="%2"/>
      <w:lvlJc w:val="left"/>
      <w:pPr>
        <w:ind w:left="1000" w:hanging="360"/>
      </w:pPr>
      <w:rPr>
        <w:rFonts w:cs="ＭＳ 明朝"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9FB1323"/>
    <w:multiLevelType w:val="hybridMultilevel"/>
    <w:tmpl w:val="73C26BF6"/>
    <w:lvl w:ilvl="0" w:tplc="E466D4B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47280CAB"/>
    <w:multiLevelType w:val="hybridMultilevel"/>
    <w:tmpl w:val="4BEE710C"/>
    <w:lvl w:ilvl="0" w:tplc="0C2668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1D7B26"/>
    <w:multiLevelType w:val="hybridMultilevel"/>
    <w:tmpl w:val="12940CEA"/>
    <w:lvl w:ilvl="0" w:tplc="3290092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7B50D3"/>
    <w:multiLevelType w:val="hybridMultilevel"/>
    <w:tmpl w:val="874E3F76"/>
    <w:lvl w:ilvl="0" w:tplc="90A8229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2"/>
  </w:num>
  <w:num w:numId="3">
    <w:abstractNumId w:val="12"/>
  </w:num>
  <w:num w:numId="4">
    <w:abstractNumId w:val="1"/>
  </w:num>
  <w:num w:numId="5">
    <w:abstractNumId w:val="4"/>
  </w:num>
  <w:num w:numId="6">
    <w:abstractNumId w:val="10"/>
  </w:num>
  <w:num w:numId="7">
    <w:abstractNumId w:val="0"/>
  </w:num>
  <w:num w:numId="8">
    <w:abstractNumId w:val="11"/>
  </w:num>
  <w:num w:numId="9">
    <w:abstractNumId w:val="13"/>
  </w:num>
  <w:num w:numId="10">
    <w:abstractNumId w:val="8"/>
  </w:num>
  <w:num w:numId="11">
    <w:abstractNumId w:val="7"/>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17"/>
    <w:rsid w:val="000167F6"/>
    <w:rsid w:val="00036D21"/>
    <w:rsid w:val="00055020"/>
    <w:rsid w:val="00063955"/>
    <w:rsid w:val="00074E67"/>
    <w:rsid w:val="00140FE0"/>
    <w:rsid w:val="00177C8C"/>
    <w:rsid w:val="00194C7A"/>
    <w:rsid w:val="00196D2E"/>
    <w:rsid w:val="001C0733"/>
    <w:rsid w:val="001F21C0"/>
    <w:rsid w:val="001F243D"/>
    <w:rsid w:val="0020460D"/>
    <w:rsid w:val="002071AB"/>
    <w:rsid w:val="00220FBD"/>
    <w:rsid w:val="00232FC1"/>
    <w:rsid w:val="00233C3F"/>
    <w:rsid w:val="002619B1"/>
    <w:rsid w:val="002674E2"/>
    <w:rsid w:val="0029331B"/>
    <w:rsid w:val="002C3CDB"/>
    <w:rsid w:val="002C7CB5"/>
    <w:rsid w:val="002E6E4E"/>
    <w:rsid w:val="0030032D"/>
    <w:rsid w:val="00313A24"/>
    <w:rsid w:val="00331873"/>
    <w:rsid w:val="0035645E"/>
    <w:rsid w:val="00360C61"/>
    <w:rsid w:val="003D41B9"/>
    <w:rsid w:val="003F5417"/>
    <w:rsid w:val="00405528"/>
    <w:rsid w:val="00416592"/>
    <w:rsid w:val="004226FC"/>
    <w:rsid w:val="00422E34"/>
    <w:rsid w:val="0042399D"/>
    <w:rsid w:val="00430D0C"/>
    <w:rsid w:val="00455CEC"/>
    <w:rsid w:val="004575C6"/>
    <w:rsid w:val="004A4159"/>
    <w:rsid w:val="004F1F4F"/>
    <w:rsid w:val="004F7A40"/>
    <w:rsid w:val="00515126"/>
    <w:rsid w:val="00536CEB"/>
    <w:rsid w:val="005C08EE"/>
    <w:rsid w:val="005C51BD"/>
    <w:rsid w:val="005D59F6"/>
    <w:rsid w:val="005E2B04"/>
    <w:rsid w:val="00630F0E"/>
    <w:rsid w:val="006A0E85"/>
    <w:rsid w:val="006A5478"/>
    <w:rsid w:val="006B4D15"/>
    <w:rsid w:val="006B5A80"/>
    <w:rsid w:val="006C0B7E"/>
    <w:rsid w:val="007044E9"/>
    <w:rsid w:val="0072310F"/>
    <w:rsid w:val="00743600"/>
    <w:rsid w:val="00753228"/>
    <w:rsid w:val="00782898"/>
    <w:rsid w:val="00790DA9"/>
    <w:rsid w:val="00794C69"/>
    <w:rsid w:val="007E4D5C"/>
    <w:rsid w:val="008108CE"/>
    <w:rsid w:val="00851657"/>
    <w:rsid w:val="008930E4"/>
    <w:rsid w:val="008A7EE4"/>
    <w:rsid w:val="008B4B8B"/>
    <w:rsid w:val="008C7F4D"/>
    <w:rsid w:val="009017E5"/>
    <w:rsid w:val="00906DD4"/>
    <w:rsid w:val="00967AEC"/>
    <w:rsid w:val="00992C9F"/>
    <w:rsid w:val="009A1B4E"/>
    <w:rsid w:val="00A1511E"/>
    <w:rsid w:val="00A748D7"/>
    <w:rsid w:val="00A761EC"/>
    <w:rsid w:val="00AD60E4"/>
    <w:rsid w:val="00B41F00"/>
    <w:rsid w:val="00B46D18"/>
    <w:rsid w:val="00B918AD"/>
    <w:rsid w:val="00BE628E"/>
    <w:rsid w:val="00C509A1"/>
    <w:rsid w:val="00C53757"/>
    <w:rsid w:val="00C634E4"/>
    <w:rsid w:val="00C853DE"/>
    <w:rsid w:val="00CA5DD7"/>
    <w:rsid w:val="00D54D15"/>
    <w:rsid w:val="00D6163D"/>
    <w:rsid w:val="00D77EF3"/>
    <w:rsid w:val="00DA4195"/>
    <w:rsid w:val="00E1602E"/>
    <w:rsid w:val="00E229C5"/>
    <w:rsid w:val="00E62CD7"/>
    <w:rsid w:val="00E747F8"/>
    <w:rsid w:val="00E74999"/>
    <w:rsid w:val="00EA768E"/>
    <w:rsid w:val="00EC3D44"/>
    <w:rsid w:val="00EE7B95"/>
    <w:rsid w:val="00F86DBA"/>
    <w:rsid w:val="00FE1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D1372BA-CA41-4B0E-ABEE-7EA07A86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C7F4D"/>
    <w:pPr>
      <w:tabs>
        <w:tab w:val="center" w:pos="4252"/>
        <w:tab w:val="right" w:pos="8504"/>
      </w:tabs>
      <w:suppressAutoHyphens/>
      <w:snapToGrid w:val="0"/>
    </w:pPr>
    <w:rPr>
      <w:rFonts w:ascii="ＭＳ 明朝" w:eastAsia="ＭＳ 明朝" w:hAnsi="ＭＳ 明朝" w:cs="Times New Roman"/>
      <w:kern w:val="1"/>
      <w:sz w:val="22"/>
      <w:szCs w:val="24"/>
    </w:rPr>
  </w:style>
  <w:style w:type="character" w:customStyle="1" w:styleId="a4">
    <w:name w:val="フッター (文字)"/>
    <w:basedOn w:val="a0"/>
    <w:link w:val="a3"/>
    <w:uiPriority w:val="99"/>
    <w:rsid w:val="008C7F4D"/>
    <w:rPr>
      <w:rFonts w:ascii="ＭＳ 明朝" w:eastAsia="ＭＳ 明朝" w:hAnsi="ＭＳ 明朝" w:cs="Times New Roman"/>
      <w:kern w:val="1"/>
      <w:sz w:val="22"/>
      <w:szCs w:val="24"/>
    </w:rPr>
  </w:style>
  <w:style w:type="paragraph" w:styleId="a5">
    <w:name w:val="List Paragraph"/>
    <w:basedOn w:val="a"/>
    <w:qFormat/>
    <w:rsid w:val="008C7F4D"/>
    <w:pPr>
      <w:widowControl/>
      <w:suppressAutoHyphens/>
      <w:ind w:left="720"/>
      <w:contextualSpacing/>
      <w:jc w:val="left"/>
    </w:pPr>
    <w:rPr>
      <w:rFonts w:ascii="Century" w:eastAsia="ＭＳ 明朝" w:hAnsi="Century" w:cs="Century"/>
      <w:kern w:val="1"/>
      <w:sz w:val="24"/>
      <w:szCs w:val="24"/>
    </w:rPr>
  </w:style>
  <w:style w:type="paragraph" w:styleId="a6">
    <w:name w:val="header"/>
    <w:basedOn w:val="a"/>
    <w:link w:val="a7"/>
    <w:uiPriority w:val="99"/>
    <w:unhideWhenUsed/>
    <w:rsid w:val="00AD60E4"/>
    <w:pPr>
      <w:tabs>
        <w:tab w:val="center" w:pos="4252"/>
        <w:tab w:val="right" w:pos="8504"/>
      </w:tabs>
      <w:snapToGrid w:val="0"/>
    </w:pPr>
  </w:style>
  <w:style w:type="character" w:customStyle="1" w:styleId="a7">
    <w:name w:val="ヘッダー (文字)"/>
    <w:basedOn w:val="a0"/>
    <w:link w:val="a6"/>
    <w:uiPriority w:val="99"/>
    <w:rsid w:val="00AD60E4"/>
  </w:style>
  <w:style w:type="paragraph" w:styleId="a8">
    <w:name w:val="Balloon Text"/>
    <w:basedOn w:val="a"/>
    <w:link w:val="a9"/>
    <w:uiPriority w:val="99"/>
    <w:semiHidden/>
    <w:unhideWhenUsed/>
    <w:rsid w:val="00630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0F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4099-3A5B-4D9D-B0BA-C019ED0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6</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cp:lastPrinted>2025-03-05T10:17:00Z</cp:lastPrinted>
  <dcterms:created xsi:type="dcterms:W3CDTF">2024-10-09T05:12:00Z</dcterms:created>
  <dcterms:modified xsi:type="dcterms:W3CDTF">2025-03-13T02:32:00Z</dcterms:modified>
</cp:coreProperties>
</file>